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A4996" w14:textId="77777777" w:rsidR="00CB4C81" w:rsidRDefault="00CB4C81">
      <w:pPr>
        <w:pStyle w:val="p"/>
        <w:jc w:val="center"/>
      </w:pPr>
      <w:r>
        <w:t>UNITED STATES BANKRUPTCY COURT</w:t>
      </w:r>
    </w:p>
    <w:p w14:paraId="5285EDA3" w14:textId="77777777" w:rsidR="00CB4C81" w:rsidRDefault="00CB4C81">
      <w:pPr>
        <w:pStyle w:val="p"/>
        <w:jc w:val="center"/>
      </w:pPr>
      <w:r>
        <w:t>DISTRICT OF SOUTH CAROLINA</w:t>
      </w:r>
    </w:p>
    <w:tbl>
      <w:tblPr>
        <w:tblW w:w="9045" w:type="dxa"/>
        <w:tblLayout w:type="fixed"/>
        <w:tblLook w:val="0000" w:firstRow="0" w:lastRow="0" w:firstColumn="0" w:lastColumn="0" w:noHBand="0" w:noVBand="0"/>
      </w:tblPr>
      <w:tblGrid>
        <w:gridCol w:w="4575"/>
        <w:gridCol w:w="4470"/>
      </w:tblGrid>
      <w:tr w:rsidR="00CB4C81" w14:paraId="10974B82" w14:textId="77777777" w:rsidTr="00387C46">
        <w:tc>
          <w:tcPr>
            <w:tcW w:w="4575" w:type="dxa"/>
            <w:tcBorders>
              <w:bottom w:val="single" w:sz="6" w:space="0" w:color="auto"/>
              <w:right w:val="single" w:sz="6" w:space="0" w:color="auto"/>
            </w:tcBorders>
          </w:tcPr>
          <w:p w14:paraId="76FA60A6" w14:textId="77777777" w:rsidR="00CB4C81" w:rsidRDefault="00CB4C81">
            <w:pPr>
              <w:pStyle w:val="p"/>
            </w:pPr>
            <w:r>
              <w:t>IN RE:</w:t>
            </w:r>
          </w:p>
          <w:p w14:paraId="7E5AC9B8" w14:textId="77777777" w:rsidR="00CB4C81" w:rsidRDefault="00CB4C81">
            <w:pPr>
              <w:pStyle w:val="p"/>
            </w:pPr>
            <w:r>
              <w:t> </w:t>
            </w:r>
          </w:p>
          <w:p w14:paraId="7BF99D23" w14:textId="77777777" w:rsidR="00CB4C81" w:rsidRDefault="00CB4C81">
            <w:pPr>
              <w:pStyle w:val="p"/>
            </w:pPr>
            <w:r>
              <w:t> </w:t>
            </w:r>
          </w:p>
          <w:p w14:paraId="320E4D50" w14:textId="77777777" w:rsidR="00CB4C81" w:rsidRDefault="00CB4C81">
            <w:pPr>
              <w:pStyle w:val="p"/>
            </w:pPr>
            <w:r>
              <w:t> </w:t>
            </w:r>
          </w:p>
          <w:p w14:paraId="69B8CACE" w14:textId="77777777" w:rsidR="00CB4C81" w:rsidRDefault="00CB4C81">
            <w:pPr>
              <w:pStyle w:val="p"/>
            </w:pPr>
            <w:r>
              <w:t> </w:t>
            </w:r>
          </w:p>
          <w:p w14:paraId="71492B62" w14:textId="77777777" w:rsidR="00CB4C81" w:rsidRDefault="00CB4C81">
            <w:pPr>
              <w:pStyle w:val="p"/>
              <w:jc w:val="right"/>
            </w:pPr>
            <w:r>
              <w:t>DEBTOR(S)</w:t>
            </w:r>
          </w:p>
        </w:tc>
        <w:tc>
          <w:tcPr>
            <w:tcW w:w="4470" w:type="dxa"/>
          </w:tcPr>
          <w:p w14:paraId="1F1233AF" w14:textId="77777777" w:rsidR="00CB4C81" w:rsidRDefault="00CB4C81">
            <w:pPr>
              <w:pStyle w:val="p"/>
            </w:pPr>
            <w:r>
              <w:t xml:space="preserve">CASE NO: </w:t>
            </w:r>
          </w:p>
          <w:p w14:paraId="18557567" w14:textId="77777777" w:rsidR="00CB4C81" w:rsidRDefault="00CB4C81">
            <w:pPr>
              <w:pStyle w:val="p"/>
            </w:pPr>
            <w:r>
              <w:t>CHAPTER:</w:t>
            </w:r>
          </w:p>
          <w:p w14:paraId="2185A612" w14:textId="77777777" w:rsidR="00CB4C81" w:rsidRDefault="00CB4C81">
            <w:pPr>
              <w:pStyle w:val="p"/>
            </w:pPr>
            <w:r>
              <w:t> </w:t>
            </w:r>
          </w:p>
          <w:p w14:paraId="597A825A" w14:textId="785D0E79" w:rsidR="00CB4C81" w:rsidRDefault="00CB4C81" w:rsidP="00123474">
            <w:pPr>
              <w:pStyle w:val="p"/>
              <w:spacing w:before="0" w:after="0"/>
              <w:jc w:val="center"/>
            </w:pPr>
            <w:r>
              <w:t>ORDER AUTHORIZING SALE OF ASSET</w:t>
            </w:r>
          </w:p>
          <w:p w14:paraId="5B4A1700" w14:textId="3DA922DB" w:rsidR="00123474" w:rsidRDefault="00123474" w:rsidP="00123474">
            <w:pPr>
              <w:pStyle w:val="p"/>
              <w:spacing w:before="0" w:after="0"/>
              <w:jc w:val="center"/>
            </w:pPr>
            <w:r>
              <w:t>PURSUANT TO 11 U.S.C. § 363(</w:t>
            </w:r>
            <w:r w:rsidR="00357804">
              <w:t>b</w:t>
            </w:r>
            <w:r>
              <w:t>)</w:t>
            </w:r>
          </w:p>
          <w:p w14:paraId="1F40B61D" w14:textId="150E1CFB" w:rsidR="00123474" w:rsidRDefault="00123474">
            <w:pPr>
              <w:pStyle w:val="p"/>
              <w:jc w:val="center"/>
            </w:pPr>
          </w:p>
        </w:tc>
      </w:tr>
    </w:tbl>
    <w:p w14:paraId="17386CF5" w14:textId="081E8418" w:rsidR="00CB4C81" w:rsidRDefault="00CB4C81" w:rsidP="00AD6A55">
      <w:pPr>
        <w:pStyle w:val="pNormalWeb"/>
        <w:ind w:firstLine="720"/>
        <w:jc w:val="both"/>
      </w:pPr>
      <w:r>
        <w:t xml:space="preserve">This proceeding comes before the Court on the application of __________________________ </w:t>
      </w:r>
      <w:r w:rsidR="008B4316">
        <w:t xml:space="preserve">(“Applicant”) </w:t>
      </w:r>
      <w:r>
        <w:t>for authority to sell the estate's interest in (</w:t>
      </w:r>
      <w:r>
        <w:rPr>
          <w:rStyle w:val="u"/>
        </w:rPr>
        <w:t>specific legal description of property</w:t>
      </w:r>
      <w:r>
        <w:t>).</w:t>
      </w:r>
    </w:p>
    <w:p w14:paraId="6AB8A55A" w14:textId="30CD8E02" w:rsidR="00CB4C81" w:rsidRDefault="00CB4C81" w:rsidP="00357804">
      <w:pPr>
        <w:pStyle w:val="pNormalWeb"/>
        <w:ind w:firstLine="720"/>
        <w:jc w:val="both"/>
      </w:pPr>
      <w:r>
        <w:t xml:space="preserve">The Court has been informed that all parties in interest have been notified of the intention to sell said property and that no objection to the proposed sale has been received or filed by any party with the Court.  The </w:t>
      </w:r>
      <w:r w:rsidR="008B4316">
        <w:t>A</w:t>
      </w:r>
      <w:r w:rsidR="00123474">
        <w:t>pplicant</w:t>
      </w:r>
      <w:r>
        <w:t xml:space="preserve"> has represented to the Court that such sale is in the best interest of creditors of the estate.  The </w:t>
      </w:r>
      <w:r w:rsidR="008B4316">
        <w:t>A</w:t>
      </w:r>
      <w:r w:rsidR="00123474">
        <w:t>pplicant</w:t>
      </w:r>
      <w:r>
        <w:t xml:space="preserve"> also has informed the Court that liens claimed</w:t>
      </w:r>
      <w:r w:rsidR="008B4316">
        <w:t xml:space="preserve"> </w:t>
      </w:r>
      <w:r>
        <w:t xml:space="preserve">by ___________________________________ against said property </w:t>
      </w:r>
      <w:r w:rsidRPr="00AD6A55">
        <w:rPr>
          <w:rStyle w:val="u"/>
          <w:u w:val="none"/>
        </w:rPr>
        <w:t>should attach to the proceeds of sale or should be paid upon the sale</w:t>
      </w:r>
      <w:r>
        <w:t xml:space="preserve"> of said property.  It is therefore,</w:t>
      </w:r>
    </w:p>
    <w:p w14:paraId="2ACFCCBE" w14:textId="2203FCA6" w:rsidR="00357804" w:rsidRPr="00357804" w:rsidRDefault="00CB4C81" w:rsidP="00357804">
      <w:pPr>
        <w:pStyle w:val="pNormalWeb"/>
        <w:ind w:firstLine="720"/>
        <w:jc w:val="both"/>
        <w:rPr>
          <w:color w:val="auto"/>
        </w:rPr>
      </w:pPr>
      <w:r>
        <w:t xml:space="preserve">ORDERED, ADJUDGED, AND DECREED, that the </w:t>
      </w:r>
      <w:r w:rsidR="008B4316">
        <w:t>A</w:t>
      </w:r>
      <w:r w:rsidR="00123474">
        <w:t xml:space="preserve">pplicant </w:t>
      </w:r>
      <w:r>
        <w:t xml:space="preserve">is authorized to sell and to convey the estate's interest in the above-described property, and that </w:t>
      </w:r>
      <w:r w:rsidR="00F93A76">
        <w:t>a</w:t>
      </w:r>
      <w:r w:rsidR="001D7153">
        <w:t xml:space="preserve">ll </w:t>
      </w:r>
      <w:proofErr w:type="gramStart"/>
      <w:r w:rsidR="001D7153">
        <w:t>liens</w:t>
      </w:r>
      <w:proofErr w:type="gramEnd"/>
      <w:r w:rsidR="001D7153">
        <w:t xml:space="preserve"> of record shall be paid at closing or attach to the sales proceeds. </w:t>
      </w:r>
      <w:r w:rsidR="00357804" w:rsidRPr="00357804">
        <w:rPr>
          <w:color w:val="auto"/>
        </w:rPr>
        <w:t>The secured lienholders will be paid in full, based upon an updated and current payoff quote, the payoff funds will be disbursed to the secured lienholders within 48 hours of closing, or if the secured lienholders will not be paid in full, then the secured lienholders must approve of any short payoff amount</w:t>
      </w:r>
      <w:r w:rsidR="00357804">
        <w:rPr>
          <w:color w:val="auto"/>
        </w:rPr>
        <w:t>.</w:t>
      </w:r>
      <w:r w:rsidR="00357804" w:rsidRPr="00357804">
        <w:rPr>
          <w:color w:val="auto"/>
        </w:rPr>
        <w:t xml:space="preserve">  </w:t>
      </w:r>
    </w:p>
    <w:p w14:paraId="48AC704C" w14:textId="3273FEEF" w:rsidR="00CB4C81" w:rsidRPr="00357804" w:rsidRDefault="00357804" w:rsidP="00357804">
      <w:pPr>
        <w:pStyle w:val="pNormalWeb"/>
        <w:ind w:firstLine="720"/>
        <w:jc w:val="both"/>
        <w:rPr>
          <w:color w:val="auto"/>
        </w:rPr>
      </w:pPr>
      <w:r w:rsidRPr="00357804">
        <w:rPr>
          <w:color w:val="auto"/>
        </w:rPr>
        <w:t xml:space="preserve">IT IS FURTHER ORDERED, ADJUDGED, AND DECREED, that the </w:t>
      </w:r>
      <w:r w:rsidR="00D25B04">
        <w:rPr>
          <w:color w:val="auto"/>
        </w:rPr>
        <w:t>movant</w:t>
      </w:r>
      <w:r w:rsidRPr="00357804">
        <w:rPr>
          <w:color w:val="auto"/>
        </w:rPr>
        <w:t>’s attorney shall serve this order on the closing attorney and any realtors within five (5) days of entry of the order.</w:t>
      </w:r>
    </w:p>
    <w:p w14:paraId="1A5CDE17" w14:textId="11B6BF06" w:rsidR="00CB4C81" w:rsidRDefault="00CB4C81" w:rsidP="00AD6A55">
      <w:pPr>
        <w:pStyle w:val="pNormalWeb"/>
        <w:jc w:val="both"/>
      </w:pPr>
      <w:r>
        <w:t>[</w:t>
      </w:r>
      <w:r w:rsidR="00320E69">
        <w:t>(</w:t>
      </w:r>
      <w:r>
        <w:rPr>
          <w:rStyle w:val="b"/>
        </w:rPr>
        <w:t xml:space="preserve">Include the following </w:t>
      </w:r>
      <w:r w:rsidR="00123474">
        <w:rPr>
          <w:rStyle w:val="b"/>
        </w:rPr>
        <w:t>only</w:t>
      </w:r>
      <w:r>
        <w:rPr>
          <w:rStyle w:val="b"/>
        </w:rPr>
        <w:t xml:space="preserve"> if the application/notice included a request for such relief.</w:t>
      </w:r>
      <w:r w:rsidR="00357804">
        <w:rPr>
          <w:rStyle w:val="b"/>
        </w:rPr>
        <w:t>)</w:t>
      </w:r>
      <w:r>
        <w:t>  IT IS FURTHER ORDERED, ADJUDGED, AND DECREED,</w:t>
      </w:r>
      <w:r w:rsidR="00123474">
        <w:t xml:space="preserve"> that </w:t>
      </w:r>
      <w:r>
        <w:t>the stay provided by Fed. R. Bankr. P. 6004 does not apply to this sale.</w:t>
      </w:r>
      <w:r w:rsidR="00E16BD4" w:rsidRPr="00357804">
        <w:rPr>
          <w:b/>
          <w:bCs/>
        </w:rPr>
        <w:t>]</w:t>
      </w:r>
    </w:p>
    <w:p w14:paraId="77C0E0F5" w14:textId="77777777" w:rsidR="00CB4C81" w:rsidRPr="00387C46" w:rsidRDefault="00CB4C81">
      <w:pPr>
        <w:pStyle w:val="pNormalWeb"/>
        <w:ind w:firstLine="720"/>
      </w:pPr>
      <w:r w:rsidRPr="00387C46">
        <w:rPr>
          <w:rStyle w:val="variable"/>
          <w:bCs/>
        </w:rPr>
        <w:t>AND IT IS SO ORDERED.</w:t>
      </w:r>
      <w:r w:rsidRPr="00387C46">
        <w:br/>
      </w:r>
      <w:r w:rsidRPr="00387C46">
        <w:br/>
      </w:r>
    </w:p>
    <w:sectPr w:rsidR="00CB4C81" w:rsidRPr="00387C46">
      <w:headerReference w:type="default" r:id="rId9"/>
      <w:footerReference w:type="even" r:id="rId10"/>
      <w:footerReference w:type="default" r:id="rId11"/>
      <w:pgSz w:w="12240" w:h="15840"/>
      <w:pgMar w:top="1440" w:right="1440" w:bottom="1440" w:left="1440" w:header="720" w:footer="3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96C30" w14:textId="77777777" w:rsidR="00F04BC5" w:rsidRDefault="00F04BC5">
      <w:r>
        <w:separator/>
      </w:r>
    </w:p>
  </w:endnote>
  <w:endnote w:type="continuationSeparator" w:id="0">
    <w:p w14:paraId="484EAB24" w14:textId="77777777" w:rsidR="00F04BC5" w:rsidRDefault="00F04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F7BA1" w14:textId="77777777" w:rsidR="00CB4C81" w:rsidRDefault="00CB4C81">
    <w:pPr>
      <w:pStyle w:val="p"/>
      <w:jc w:val="center"/>
    </w:pPr>
    <w:r>
      <w:t xml:space="preserve">- </w:t>
    </w:r>
    <w:r>
      <w:rPr>
        <w:rStyle w:val="variable"/>
      </w:rPr>
      <w:fldChar w:fldCharType="begin"/>
    </w:r>
    <w:r>
      <w:rPr>
        <w:rStyle w:val="variable"/>
      </w:rPr>
      <w:instrText xml:space="preserve"> PAGE \* Arabic  \* MERGEFORMAT </w:instrText>
    </w:r>
    <w:r w:rsidR="00000000">
      <w:rPr>
        <w:rStyle w:val="variable"/>
      </w:rPr>
      <w:fldChar w:fldCharType="separate"/>
    </w:r>
    <w:r>
      <w:rPr>
        <w:rStyle w:val="variable"/>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A2FC7" w14:textId="77777777" w:rsidR="00CB4C81" w:rsidRDefault="00CB4C81">
    <w:pPr>
      <w:pStyle w:val="p"/>
      <w:jc w:val="center"/>
    </w:pPr>
    <w:r>
      <w:t xml:space="preserve">- </w:t>
    </w:r>
    <w:r>
      <w:rPr>
        <w:rStyle w:val="variable"/>
      </w:rPr>
      <w:fldChar w:fldCharType="begin"/>
    </w:r>
    <w:r>
      <w:rPr>
        <w:rStyle w:val="variable"/>
      </w:rPr>
      <w:instrText xml:space="preserve"> PAGE \* Arabic  \* MERGEFORMAT </w:instrText>
    </w:r>
    <w:r>
      <w:rPr>
        <w:rStyle w:val="variable"/>
      </w:rPr>
      <w:fldChar w:fldCharType="separate"/>
    </w:r>
    <w:r w:rsidR="00F56D86">
      <w:rPr>
        <w:rStyle w:val="variable"/>
        <w:noProof/>
      </w:rPr>
      <w:t>1</w:t>
    </w:r>
    <w:r>
      <w:rPr>
        <w:rStyle w:val="variable"/>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C3FC7" w14:textId="77777777" w:rsidR="00F04BC5" w:rsidRDefault="00F04BC5">
      <w:r>
        <w:separator/>
      </w:r>
    </w:p>
  </w:footnote>
  <w:footnote w:type="continuationSeparator" w:id="0">
    <w:p w14:paraId="256A0B87" w14:textId="77777777" w:rsidR="00F04BC5" w:rsidRDefault="00F04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F691E" w14:textId="77777777" w:rsidR="00CB4C81" w:rsidRDefault="00CB4C8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C46"/>
    <w:rsid w:val="00123474"/>
    <w:rsid w:val="001D7153"/>
    <w:rsid w:val="001E51D8"/>
    <w:rsid w:val="00320E69"/>
    <w:rsid w:val="00321DC9"/>
    <w:rsid w:val="00357804"/>
    <w:rsid w:val="00387C46"/>
    <w:rsid w:val="004D2DD5"/>
    <w:rsid w:val="00814BE0"/>
    <w:rsid w:val="0086095B"/>
    <w:rsid w:val="008966ED"/>
    <w:rsid w:val="008B4316"/>
    <w:rsid w:val="00AA2666"/>
    <w:rsid w:val="00AD6A55"/>
    <w:rsid w:val="00BE32EF"/>
    <w:rsid w:val="00CB4C81"/>
    <w:rsid w:val="00D25B04"/>
    <w:rsid w:val="00E16BD4"/>
    <w:rsid w:val="00F04BC5"/>
    <w:rsid w:val="00F56D86"/>
    <w:rsid w:val="00F93A76"/>
    <w:rsid w:val="00FB1CD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1CD5D0"/>
  <w15:chartTrackingRefBased/>
  <w15:docId w15:val="{13BFBA2F-D236-476A-BBB3-4160AF190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qFormat/>
    <w:pPr>
      <w:outlineLvl w:val="0"/>
    </w:pPr>
  </w:style>
  <w:style w:type="paragraph" w:styleId="Heading2">
    <w:name w:val="heading 2"/>
    <w:qFormat/>
    <w:pPr>
      <w:outlineLvl w:val="1"/>
    </w:pPr>
  </w:style>
  <w:style w:type="paragraph" w:styleId="Heading3">
    <w:name w:val="heading 3"/>
    <w:qFormat/>
    <w:pPr>
      <w:outlineLvl w:val="2"/>
    </w:pPr>
  </w:style>
  <w:style w:type="paragraph" w:styleId="Heading4">
    <w:name w:val="heading 4"/>
    <w:qFormat/>
    <w:pPr>
      <w:outlineLvl w:val="3"/>
    </w:pPr>
  </w:style>
  <w:style w:type="paragraph" w:styleId="Heading5">
    <w:name w:val="heading 5"/>
    <w:qFormat/>
    <w:pPr>
      <w:outlineLvl w:val="4"/>
    </w:pPr>
  </w:style>
  <w:style w:type="paragraph" w:styleId="Heading6">
    <w:name w:val="heading 6"/>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pPr>
      <w:spacing w:before="224" w:after="224"/>
    </w:pPr>
    <w:rPr>
      <w:color w:val="000000"/>
    </w:rPr>
  </w:style>
  <w:style w:type="character" w:customStyle="1" w:styleId="variable">
    <w:name w:val="variable"/>
    <w:rPr>
      <w:color w:val="000000"/>
      <w:sz w:val="20"/>
      <w:szCs w:val="20"/>
    </w:rPr>
  </w:style>
  <w:style w:type="paragraph" w:customStyle="1" w:styleId="h1">
    <w:name w:val="h1"/>
    <w:basedOn w:val="Heading1"/>
    <w:pPr>
      <w:keepNext/>
      <w:keepLines/>
      <w:pageBreakBefore/>
      <w:spacing w:before="268" w:after="268"/>
    </w:pPr>
    <w:rPr>
      <w:b/>
      <w:bCs/>
      <w:color w:val="000000"/>
      <w:sz w:val="40"/>
      <w:szCs w:val="40"/>
    </w:rPr>
  </w:style>
  <w:style w:type="paragraph" w:styleId="TOC1">
    <w:name w:val="toc 1"/>
    <w:semiHidden/>
    <w:pPr>
      <w:tabs>
        <w:tab w:val="right" w:leader="dot" w:pos="7900"/>
      </w:tabs>
      <w:spacing w:before="268" w:after="268"/>
    </w:pPr>
    <w:rPr>
      <w:b/>
      <w:bCs/>
      <w:sz w:val="24"/>
      <w:szCs w:val="24"/>
    </w:rPr>
  </w:style>
  <w:style w:type="paragraph" w:styleId="TOC2">
    <w:name w:val="toc 2"/>
    <w:semiHidden/>
    <w:pPr>
      <w:tabs>
        <w:tab w:val="right" w:leader="dot" w:pos="7900"/>
      </w:tabs>
      <w:spacing w:before="268" w:after="268"/>
      <w:ind w:left="200"/>
    </w:pPr>
    <w:rPr>
      <w:sz w:val="24"/>
      <w:szCs w:val="24"/>
    </w:rPr>
  </w:style>
  <w:style w:type="paragraph" w:styleId="TOC3">
    <w:name w:val="toc 3"/>
    <w:semiHidden/>
    <w:pPr>
      <w:tabs>
        <w:tab w:val="right" w:leader="dot" w:pos="7900"/>
      </w:tabs>
      <w:spacing w:before="268" w:after="268"/>
      <w:ind w:left="400"/>
    </w:pPr>
    <w:rPr>
      <w:sz w:val="24"/>
      <w:szCs w:val="24"/>
    </w:rPr>
  </w:style>
  <w:style w:type="paragraph" w:styleId="TOC4">
    <w:name w:val="toc 4"/>
    <w:semiHidden/>
    <w:pPr>
      <w:tabs>
        <w:tab w:val="right" w:leader="dot" w:pos="7900"/>
      </w:tabs>
      <w:spacing w:before="268" w:after="268"/>
      <w:ind w:left="600"/>
    </w:pPr>
    <w:rPr>
      <w:sz w:val="24"/>
      <w:szCs w:val="24"/>
    </w:rPr>
  </w:style>
  <w:style w:type="paragraph" w:styleId="TOC5">
    <w:name w:val="toc 5"/>
    <w:semiHidden/>
    <w:pPr>
      <w:tabs>
        <w:tab w:val="right" w:leader="dot" w:pos="7900"/>
      </w:tabs>
      <w:spacing w:before="268" w:after="268"/>
      <w:ind w:left="800"/>
    </w:pPr>
    <w:rPr>
      <w:sz w:val="24"/>
      <w:szCs w:val="24"/>
    </w:rPr>
  </w:style>
  <w:style w:type="paragraph" w:styleId="TOC6">
    <w:name w:val="toc 6"/>
    <w:semiHidden/>
    <w:pPr>
      <w:tabs>
        <w:tab w:val="right" w:leader="dot" w:pos="7900"/>
      </w:tabs>
      <w:spacing w:before="268" w:after="268"/>
      <w:ind w:left="1000"/>
    </w:pPr>
    <w:rPr>
      <w:sz w:val="24"/>
      <w:szCs w:val="24"/>
    </w:rPr>
  </w:style>
  <w:style w:type="paragraph" w:styleId="TOC7">
    <w:name w:val="toc 7"/>
    <w:semiHidden/>
    <w:pPr>
      <w:tabs>
        <w:tab w:val="right" w:leader="dot" w:pos="7900"/>
      </w:tabs>
      <w:spacing w:before="268" w:after="268"/>
      <w:ind w:left="1200"/>
    </w:pPr>
    <w:rPr>
      <w:sz w:val="24"/>
      <w:szCs w:val="24"/>
    </w:rPr>
  </w:style>
  <w:style w:type="paragraph" w:styleId="TOC8">
    <w:name w:val="toc 8"/>
    <w:semiHidden/>
    <w:pPr>
      <w:tabs>
        <w:tab w:val="right" w:leader="dot" w:pos="7900"/>
      </w:tabs>
      <w:spacing w:before="268" w:after="268"/>
      <w:ind w:left="1400"/>
    </w:pPr>
    <w:rPr>
      <w:sz w:val="24"/>
      <w:szCs w:val="24"/>
    </w:rPr>
  </w:style>
  <w:style w:type="paragraph" w:styleId="TOC9">
    <w:name w:val="toc 9"/>
    <w:semiHidden/>
    <w:pPr>
      <w:tabs>
        <w:tab w:val="right" w:leader="dot" w:pos="7900"/>
      </w:tabs>
      <w:spacing w:before="268" w:after="268"/>
      <w:ind w:left="1600"/>
    </w:pPr>
    <w:rPr>
      <w:sz w:val="24"/>
      <w:szCs w:val="24"/>
    </w:rPr>
  </w:style>
  <w:style w:type="paragraph" w:customStyle="1" w:styleId="pNormalWeb">
    <w:name w:val="p_NormalWeb"/>
    <w:pPr>
      <w:spacing w:before="224" w:after="224"/>
    </w:pPr>
    <w:rPr>
      <w:color w:val="000000"/>
    </w:rPr>
  </w:style>
  <w:style w:type="character" w:customStyle="1" w:styleId="u">
    <w:name w:val="u"/>
    <w:rPr>
      <w:color w:val="000000"/>
      <w:sz w:val="20"/>
      <w:szCs w:val="20"/>
      <w:u w:val="single"/>
    </w:rPr>
  </w:style>
  <w:style w:type="character" w:customStyle="1" w:styleId="b">
    <w:name w:val="b"/>
    <w:rPr>
      <w:b/>
      <w:bCs/>
      <w:color w:val="000000"/>
      <w:sz w:val="20"/>
      <w:szCs w:val="20"/>
    </w:rPr>
  </w:style>
  <w:style w:type="character" w:styleId="Hyperlink">
    <w:name w:val="Hyperlink"/>
    <w:rsid w:val="00EF7B96"/>
    <w:rPr>
      <w:color w:val="0000FF"/>
      <w:u w:val="single"/>
    </w:rPr>
  </w:style>
  <w:style w:type="paragraph" w:styleId="Revision">
    <w:name w:val="Revision"/>
    <w:hidden/>
    <w:uiPriority w:val="99"/>
    <w:unhideWhenUsed/>
    <w:rsid w:val="00123474"/>
    <w:rPr>
      <w:sz w:val="24"/>
      <w:szCs w:val="24"/>
    </w:rPr>
  </w:style>
  <w:style w:type="character" w:styleId="CommentReference">
    <w:name w:val="annotation reference"/>
    <w:basedOn w:val="DefaultParagraphFont"/>
    <w:uiPriority w:val="99"/>
    <w:semiHidden/>
    <w:unhideWhenUsed/>
    <w:rsid w:val="00357804"/>
    <w:rPr>
      <w:sz w:val="16"/>
      <w:szCs w:val="16"/>
    </w:rPr>
  </w:style>
  <w:style w:type="paragraph" w:styleId="CommentText">
    <w:name w:val="annotation text"/>
    <w:basedOn w:val="Normal"/>
    <w:link w:val="CommentTextChar"/>
    <w:uiPriority w:val="99"/>
    <w:unhideWhenUsed/>
    <w:rsid w:val="00357804"/>
    <w:rPr>
      <w:sz w:val="20"/>
      <w:szCs w:val="20"/>
    </w:rPr>
  </w:style>
  <w:style w:type="character" w:customStyle="1" w:styleId="CommentTextChar">
    <w:name w:val="Comment Text Char"/>
    <w:basedOn w:val="DefaultParagraphFont"/>
    <w:link w:val="CommentText"/>
    <w:uiPriority w:val="99"/>
    <w:rsid w:val="00357804"/>
  </w:style>
  <w:style w:type="paragraph" w:styleId="CommentSubject">
    <w:name w:val="annotation subject"/>
    <w:basedOn w:val="CommentText"/>
    <w:next w:val="CommentText"/>
    <w:link w:val="CommentSubjectChar"/>
    <w:uiPriority w:val="99"/>
    <w:semiHidden/>
    <w:unhideWhenUsed/>
    <w:rsid w:val="00357804"/>
    <w:rPr>
      <w:b/>
      <w:bCs/>
    </w:rPr>
  </w:style>
  <w:style w:type="character" w:customStyle="1" w:styleId="CommentSubjectChar">
    <w:name w:val="Comment Subject Char"/>
    <w:basedOn w:val="CommentTextChar"/>
    <w:link w:val="CommentSubject"/>
    <w:uiPriority w:val="99"/>
    <w:semiHidden/>
    <w:rsid w:val="003578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B8251E75DD534A8B7D86182002175D" ma:contentTypeVersion="5" ma:contentTypeDescription="Create a new document." ma:contentTypeScope="" ma:versionID="061641a97b6bccfed7a21e216ab54c32">
  <xsd:schema xmlns:xsd="http://www.w3.org/2001/XMLSchema" xmlns:xs="http://www.w3.org/2001/XMLSchema" xmlns:p="http://schemas.microsoft.com/office/2006/metadata/properties" xmlns:ns2="0563d3e0-b193-4971-b9a5-10a26311d451" xmlns:ns3="dc6e7a73-4c4f-4cac-8230-a2a636dc3031" targetNamespace="http://schemas.microsoft.com/office/2006/metadata/properties" ma:root="true" ma:fieldsID="25ceba1da3db26b108ca28a01acb2aea" ns2:_="" ns3:_="">
    <xsd:import namespace="0563d3e0-b193-4971-b9a5-10a26311d451"/>
    <xsd:import namespace="dc6e7a73-4c4f-4cac-8230-a2a636dc30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3d3e0-b193-4971-b9a5-10a26311d4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6e7a73-4c4f-4cac-8230-a2a636dc30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049FB-7AA2-4C1B-A885-F897B82E0B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E47F6A-8453-4F01-9B2B-649CD889EB40}">
  <ds:schemaRefs>
    <ds:schemaRef ds:uri="http://schemas.microsoft.com/sharepoint/v3/contenttype/forms"/>
  </ds:schemaRefs>
</ds:datastoreItem>
</file>

<file path=customXml/itemProps3.xml><?xml version="1.0" encoding="utf-8"?>
<ds:datastoreItem xmlns:ds="http://schemas.openxmlformats.org/officeDocument/2006/customXml" ds:itemID="{AAE5BF08-217C-4F64-8467-B566AD477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3d3e0-b193-4971-b9a5-10a26311d451"/>
    <ds:schemaRef ds:uri="dc6e7a73-4c4f-4cac-8230-a2a636dc3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Table_of_Contents</vt:lpstr>
    </vt:vector>
  </TitlesOfParts>
  <Company>MadCap Software</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Table_of_Contents</dc:title>
  <dc:subject/>
  <dc:creator>MadCap Software</dc:creator>
  <cp:keywords/>
  <cp:lastModifiedBy>Pamela Baker</cp:lastModifiedBy>
  <cp:revision>6</cp:revision>
  <cp:lastPrinted>1900-01-01T05:00:00Z</cp:lastPrinted>
  <dcterms:created xsi:type="dcterms:W3CDTF">2023-08-31T18:18:00Z</dcterms:created>
  <dcterms:modified xsi:type="dcterms:W3CDTF">2023-11-14T16:39:00Z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0x010100DDB8251E75DD534A8B7D86182002175D</vt:lpwstr>
  </property>
</Properties>
</file>