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42231" w14:textId="77777777" w:rsidR="00F413B6" w:rsidRPr="001B4153" w:rsidRDefault="00F413B6" w:rsidP="00421DFF">
      <w:pPr>
        <w:jc w:val="center"/>
        <w:rPr>
          <w:b/>
          <w:sz w:val="22"/>
          <w:szCs w:val="22"/>
        </w:rPr>
      </w:pPr>
      <w:r w:rsidRPr="001B4153">
        <w:rPr>
          <w:b/>
          <w:sz w:val="22"/>
          <w:szCs w:val="22"/>
        </w:rPr>
        <w:t>UNITED STATES BANKRUPTCY COURT</w:t>
      </w:r>
    </w:p>
    <w:p w14:paraId="2B30BEF8" w14:textId="77777777" w:rsidR="00F413B6" w:rsidRPr="001B4153" w:rsidRDefault="00F413B6">
      <w:pPr>
        <w:jc w:val="center"/>
        <w:rPr>
          <w:sz w:val="22"/>
          <w:szCs w:val="22"/>
        </w:rPr>
      </w:pPr>
      <w:r w:rsidRPr="001B4153">
        <w:rPr>
          <w:b/>
          <w:sz w:val="22"/>
          <w:szCs w:val="22"/>
        </w:rPr>
        <w:t>DISTRICT OF SOUTH CAROLINA</w:t>
      </w:r>
    </w:p>
    <w:p w14:paraId="081AEBAA" w14:textId="77777777" w:rsidR="00F413B6" w:rsidRPr="001B4153" w:rsidRDefault="00F413B6">
      <w:pPr>
        <w:rPr>
          <w:sz w:val="22"/>
          <w:szCs w:val="22"/>
        </w:rPr>
      </w:pPr>
    </w:p>
    <w:tbl>
      <w:tblPr>
        <w:tblW w:w="0" w:type="auto"/>
        <w:tblLook w:val="0000" w:firstRow="0" w:lastRow="0" w:firstColumn="0" w:lastColumn="0" w:noHBand="0" w:noVBand="0"/>
      </w:tblPr>
      <w:tblGrid>
        <w:gridCol w:w="4428"/>
        <w:gridCol w:w="4428"/>
      </w:tblGrid>
      <w:tr w:rsidR="00F413B6" w:rsidRPr="001B4153" w14:paraId="142E341D" w14:textId="77777777">
        <w:tc>
          <w:tcPr>
            <w:tcW w:w="4428" w:type="dxa"/>
            <w:tcBorders>
              <w:top w:val="nil"/>
              <w:left w:val="nil"/>
              <w:bottom w:val="single" w:sz="4" w:space="0" w:color="auto"/>
              <w:right w:val="single" w:sz="4" w:space="0" w:color="auto"/>
            </w:tcBorders>
          </w:tcPr>
          <w:p w14:paraId="0BCF9BBF" w14:textId="77777777" w:rsidR="00F413B6" w:rsidRPr="001B4153" w:rsidRDefault="00F413B6">
            <w:pPr>
              <w:rPr>
                <w:sz w:val="22"/>
                <w:szCs w:val="22"/>
              </w:rPr>
            </w:pPr>
            <w:r w:rsidRPr="001B4153">
              <w:rPr>
                <w:sz w:val="22"/>
                <w:szCs w:val="22"/>
              </w:rPr>
              <w:t>IN RE:</w:t>
            </w:r>
          </w:p>
          <w:p w14:paraId="3696B0B3" w14:textId="77777777" w:rsidR="00F413B6" w:rsidRPr="001B4153" w:rsidRDefault="00F413B6">
            <w:pPr>
              <w:rPr>
                <w:sz w:val="22"/>
                <w:szCs w:val="22"/>
              </w:rPr>
            </w:pPr>
          </w:p>
          <w:p w14:paraId="4E05935A" w14:textId="77777777" w:rsidR="00F413B6" w:rsidRPr="001B4153" w:rsidRDefault="00F413B6">
            <w:pPr>
              <w:rPr>
                <w:sz w:val="22"/>
                <w:szCs w:val="22"/>
              </w:rPr>
            </w:pPr>
          </w:p>
          <w:p w14:paraId="67C01510" w14:textId="5AA1F359" w:rsidR="00F413B6" w:rsidRPr="001B4153" w:rsidRDefault="00F413B6">
            <w:pPr>
              <w:rPr>
                <w:sz w:val="22"/>
                <w:szCs w:val="22"/>
              </w:rPr>
            </w:pPr>
          </w:p>
          <w:p w14:paraId="4EF4F22F" w14:textId="77777777" w:rsidR="00F413B6" w:rsidRPr="001B4153" w:rsidRDefault="00F413B6">
            <w:pPr>
              <w:jc w:val="right"/>
              <w:rPr>
                <w:sz w:val="22"/>
                <w:szCs w:val="22"/>
              </w:rPr>
            </w:pPr>
            <w:r w:rsidRPr="001B4153">
              <w:rPr>
                <w:sz w:val="22"/>
                <w:szCs w:val="22"/>
              </w:rPr>
              <w:t>Debtor(s).</w:t>
            </w:r>
          </w:p>
        </w:tc>
        <w:tc>
          <w:tcPr>
            <w:tcW w:w="4428" w:type="dxa"/>
            <w:tcBorders>
              <w:top w:val="nil"/>
              <w:left w:val="single" w:sz="4" w:space="0" w:color="auto"/>
              <w:bottom w:val="nil"/>
              <w:right w:val="nil"/>
            </w:tcBorders>
          </w:tcPr>
          <w:p w14:paraId="25FBDA14" w14:textId="77777777" w:rsidR="00F413B6" w:rsidRPr="001B4153" w:rsidRDefault="00F413B6">
            <w:pPr>
              <w:jc w:val="center"/>
              <w:rPr>
                <w:sz w:val="22"/>
                <w:szCs w:val="22"/>
              </w:rPr>
            </w:pPr>
          </w:p>
          <w:p w14:paraId="49EA0569" w14:textId="1D67F07E" w:rsidR="00F413B6" w:rsidRPr="001B4153" w:rsidRDefault="00F413B6">
            <w:pPr>
              <w:jc w:val="center"/>
              <w:rPr>
                <w:sz w:val="22"/>
                <w:szCs w:val="22"/>
              </w:rPr>
            </w:pPr>
            <w:r w:rsidRPr="001B4153">
              <w:rPr>
                <w:sz w:val="22"/>
                <w:szCs w:val="22"/>
              </w:rPr>
              <w:t xml:space="preserve">C/A No. </w:t>
            </w:r>
            <w:r w:rsidR="001B4153" w:rsidRPr="001B4153">
              <w:rPr>
                <w:sz w:val="22"/>
                <w:szCs w:val="22"/>
              </w:rPr>
              <w:t>_______</w:t>
            </w:r>
          </w:p>
          <w:p w14:paraId="31DE664F" w14:textId="77777777" w:rsidR="00F413B6" w:rsidRPr="001B4153" w:rsidRDefault="00F413B6">
            <w:pPr>
              <w:jc w:val="center"/>
              <w:rPr>
                <w:sz w:val="22"/>
                <w:szCs w:val="22"/>
              </w:rPr>
            </w:pPr>
          </w:p>
          <w:p w14:paraId="3C07C462" w14:textId="066B3D21" w:rsidR="00F413B6" w:rsidRPr="001B4153" w:rsidRDefault="00F413B6">
            <w:pPr>
              <w:jc w:val="center"/>
              <w:rPr>
                <w:sz w:val="22"/>
                <w:szCs w:val="22"/>
              </w:rPr>
            </w:pPr>
            <w:r w:rsidRPr="001B4153">
              <w:rPr>
                <w:sz w:val="22"/>
                <w:szCs w:val="22"/>
              </w:rPr>
              <w:t xml:space="preserve">Chapter </w:t>
            </w:r>
            <w:r w:rsidR="00017E47" w:rsidRPr="001B4153">
              <w:rPr>
                <w:sz w:val="22"/>
                <w:szCs w:val="22"/>
              </w:rPr>
              <w:t>13</w:t>
            </w:r>
          </w:p>
          <w:p w14:paraId="1105BBB8" w14:textId="77777777" w:rsidR="00F413B6" w:rsidRPr="001B4153" w:rsidRDefault="00F413B6">
            <w:pPr>
              <w:jc w:val="center"/>
              <w:rPr>
                <w:sz w:val="22"/>
                <w:szCs w:val="22"/>
              </w:rPr>
            </w:pPr>
          </w:p>
          <w:p w14:paraId="23FF4CB3" w14:textId="6E5F6364" w:rsidR="00F413B6" w:rsidRPr="001B4153" w:rsidRDefault="00017E47">
            <w:pPr>
              <w:pStyle w:val="Heading1"/>
              <w:rPr>
                <w:sz w:val="22"/>
                <w:szCs w:val="22"/>
              </w:rPr>
            </w:pPr>
            <w:r w:rsidRPr="001B4153">
              <w:rPr>
                <w:sz w:val="22"/>
                <w:szCs w:val="22"/>
              </w:rPr>
              <w:t>CONSENT ALLOWING PAYMENT OF FUNDS TO CREDITOR(S) AND DEBTOR(S) ATTORNEY</w:t>
            </w:r>
          </w:p>
        </w:tc>
      </w:tr>
    </w:tbl>
    <w:p w14:paraId="4B920225" w14:textId="77777777" w:rsidR="00F413B6" w:rsidRPr="001B4153" w:rsidRDefault="00F413B6">
      <w:pPr>
        <w:rPr>
          <w:sz w:val="22"/>
          <w:szCs w:val="22"/>
        </w:rPr>
      </w:pPr>
    </w:p>
    <w:p w14:paraId="68E48803" w14:textId="76DDC0E3" w:rsidR="00017E47" w:rsidRPr="001B4153" w:rsidRDefault="00017E47" w:rsidP="00017E47">
      <w:pPr>
        <w:pStyle w:val="Default"/>
        <w:ind w:firstLine="720"/>
        <w:jc w:val="both"/>
        <w:rPr>
          <w:sz w:val="22"/>
          <w:szCs w:val="22"/>
        </w:rPr>
      </w:pPr>
      <w:r w:rsidRPr="001B4153">
        <w:rPr>
          <w:sz w:val="22"/>
          <w:szCs w:val="22"/>
        </w:rPr>
        <w:t xml:space="preserve">The above referenced Debtor(s), as indicated by my/our signature(s) below, hereby consent to distribution of some or all funds held by the Chapter 13 Trustee (“Trustee”) or received after this date from any source, as set out herein. </w:t>
      </w:r>
    </w:p>
    <w:p w14:paraId="5C294542" w14:textId="77777777" w:rsidR="00017E47" w:rsidRPr="001B4153" w:rsidRDefault="00017E47" w:rsidP="00017E47">
      <w:pPr>
        <w:pStyle w:val="Default"/>
        <w:ind w:firstLine="720"/>
        <w:jc w:val="both"/>
        <w:rPr>
          <w:sz w:val="22"/>
          <w:szCs w:val="22"/>
        </w:rPr>
      </w:pPr>
    </w:p>
    <w:p w14:paraId="25501CF9" w14:textId="77777777" w:rsidR="00017E47" w:rsidRPr="001B4153" w:rsidRDefault="00017E47" w:rsidP="00017E47">
      <w:pPr>
        <w:pStyle w:val="Default"/>
        <w:ind w:firstLine="720"/>
        <w:jc w:val="both"/>
        <w:rPr>
          <w:sz w:val="22"/>
          <w:szCs w:val="22"/>
        </w:rPr>
      </w:pPr>
    </w:p>
    <w:p w14:paraId="74F2D6D2" w14:textId="77777777" w:rsidR="00017E47" w:rsidRPr="001B4153" w:rsidRDefault="00017E47" w:rsidP="00017E47">
      <w:pPr>
        <w:pStyle w:val="Default"/>
        <w:ind w:firstLine="720"/>
        <w:jc w:val="both"/>
        <w:rPr>
          <w:sz w:val="22"/>
          <w:szCs w:val="22"/>
        </w:rPr>
      </w:pPr>
      <w:r w:rsidRPr="001B4153">
        <w:rPr>
          <w:sz w:val="22"/>
          <w:szCs w:val="22"/>
        </w:rPr>
        <w:t xml:space="preserve">In the event of conversion of my/our case to Chapter 7, the Debtor(s) hereby authorize the Trustee to disburse and pay funds on hand as follows: </w:t>
      </w:r>
    </w:p>
    <w:p w14:paraId="401FF5D0" w14:textId="77777777" w:rsidR="00017E47" w:rsidRPr="001B4153" w:rsidRDefault="00017E47" w:rsidP="00017E47">
      <w:pPr>
        <w:pStyle w:val="Default"/>
        <w:jc w:val="both"/>
        <w:rPr>
          <w:sz w:val="22"/>
          <w:szCs w:val="22"/>
        </w:rPr>
      </w:pPr>
    </w:p>
    <w:p w14:paraId="232819DF" w14:textId="0D74424B" w:rsidR="00017E47" w:rsidRPr="001B4153" w:rsidRDefault="00017E47" w:rsidP="00017E47">
      <w:pPr>
        <w:pStyle w:val="Default"/>
        <w:ind w:firstLine="720"/>
        <w:jc w:val="both"/>
        <w:rPr>
          <w:sz w:val="22"/>
          <w:szCs w:val="22"/>
        </w:rPr>
      </w:pPr>
      <w:r w:rsidRPr="001B4153">
        <w:rPr>
          <w:sz w:val="22"/>
          <w:szCs w:val="22"/>
        </w:rPr>
        <w:t xml:space="preserve">First, full monthly Conduit Mortgage Payments received from the Debtor(s) as conduit payments may be paid to the affected mortgage creditor(s). No payment shall be made for partial payments received. No payment shall be made unless a compliant proof of claim has been filed on behalf of the affected mortgage creditor(s). </w:t>
      </w:r>
    </w:p>
    <w:p w14:paraId="3CEAA4F2" w14:textId="77777777" w:rsidR="00017E47" w:rsidRPr="001B4153" w:rsidRDefault="00017E47" w:rsidP="00017E47">
      <w:pPr>
        <w:pStyle w:val="Default"/>
        <w:jc w:val="both"/>
        <w:rPr>
          <w:sz w:val="22"/>
          <w:szCs w:val="22"/>
        </w:rPr>
      </w:pPr>
    </w:p>
    <w:p w14:paraId="547542EC" w14:textId="2525F9BE" w:rsidR="00017E47" w:rsidRPr="001B4153" w:rsidRDefault="00017E47" w:rsidP="00017E47">
      <w:pPr>
        <w:pStyle w:val="Default"/>
        <w:ind w:firstLine="720"/>
        <w:jc w:val="both"/>
        <w:rPr>
          <w:sz w:val="22"/>
          <w:szCs w:val="22"/>
        </w:rPr>
      </w:pPr>
      <w:r w:rsidRPr="001B4153">
        <w:rPr>
          <w:sz w:val="22"/>
          <w:szCs w:val="22"/>
        </w:rPr>
        <w:t xml:space="preserve">Second, if there are any funds remaining after payment to the affected mortgage creditor(s) (if any), the Trustee is authorized to pay the Chapter 13 attorney, for outstanding attorneys' fees and costs, the lesser of the amount due to the Debtor(s)’ attorney or the remaining balance of funds received by the Trustee prior to conversion. </w:t>
      </w:r>
    </w:p>
    <w:p w14:paraId="326FE158" w14:textId="77777777" w:rsidR="00017E47" w:rsidRPr="001B4153" w:rsidRDefault="00017E47" w:rsidP="00017E47">
      <w:pPr>
        <w:jc w:val="both"/>
        <w:rPr>
          <w:sz w:val="22"/>
          <w:szCs w:val="22"/>
        </w:rPr>
      </w:pPr>
    </w:p>
    <w:p w14:paraId="6C4B4C92" w14:textId="5378D370" w:rsidR="00017E47" w:rsidRPr="001B4153" w:rsidRDefault="00017E47" w:rsidP="00017E47">
      <w:pPr>
        <w:ind w:firstLine="720"/>
        <w:jc w:val="both"/>
        <w:rPr>
          <w:sz w:val="22"/>
          <w:szCs w:val="22"/>
        </w:rPr>
      </w:pPr>
      <w:r w:rsidRPr="001B4153">
        <w:rPr>
          <w:sz w:val="22"/>
          <w:szCs w:val="22"/>
        </w:rPr>
        <w:t>Third, if the Trustee has any funds left after making the payments described above, the balance remaining will be refunded to me/us at the same time or as funds are available.</w:t>
      </w:r>
    </w:p>
    <w:p w14:paraId="04288225" w14:textId="77777777" w:rsidR="00017E47" w:rsidRPr="001B4153" w:rsidRDefault="00017E47" w:rsidP="00017E47">
      <w:pPr>
        <w:ind w:firstLine="720"/>
        <w:jc w:val="both"/>
        <w:rPr>
          <w:sz w:val="22"/>
          <w:szCs w:val="22"/>
        </w:rPr>
      </w:pPr>
    </w:p>
    <w:p w14:paraId="4DAD597C" w14:textId="721D1C8E" w:rsidR="00017E47" w:rsidRPr="001B4153" w:rsidRDefault="00017E47" w:rsidP="00017E47">
      <w:pPr>
        <w:ind w:firstLine="720"/>
        <w:jc w:val="both"/>
        <w:rPr>
          <w:sz w:val="22"/>
          <w:szCs w:val="22"/>
        </w:rPr>
      </w:pPr>
      <w:r w:rsidRPr="001B4153">
        <w:rPr>
          <w:sz w:val="22"/>
          <w:szCs w:val="22"/>
        </w:rPr>
        <w:tab/>
      </w:r>
      <w:r w:rsidRPr="001B4153">
        <w:rPr>
          <w:sz w:val="22"/>
          <w:szCs w:val="22"/>
        </w:rPr>
        <w:tab/>
      </w:r>
      <w:r w:rsidRPr="001B4153">
        <w:rPr>
          <w:sz w:val="22"/>
          <w:szCs w:val="22"/>
        </w:rPr>
        <w:tab/>
      </w:r>
      <w:r w:rsidRPr="001B4153">
        <w:rPr>
          <w:sz w:val="22"/>
          <w:szCs w:val="22"/>
        </w:rPr>
        <w:tab/>
      </w:r>
      <w:r w:rsidRPr="001B4153">
        <w:rPr>
          <w:sz w:val="22"/>
          <w:szCs w:val="22"/>
        </w:rPr>
        <w:tab/>
      </w:r>
      <w:r w:rsidRPr="001B4153">
        <w:rPr>
          <w:sz w:val="22"/>
          <w:szCs w:val="22"/>
        </w:rPr>
        <w:tab/>
      </w:r>
      <w:r w:rsidRPr="001B4153">
        <w:rPr>
          <w:sz w:val="22"/>
          <w:szCs w:val="22"/>
        </w:rPr>
        <w:tab/>
        <w:t>_______________________</w:t>
      </w:r>
    </w:p>
    <w:p w14:paraId="0617B07F" w14:textId="1372E8EF" w:rsidR="00017E47" w:rsidRPr="001B4153" w:rsidRDefault="00017E47" w:rsidP="00017E47">
      <w:pPr>
        <w:ind w:firstLine="720"/>
        <w:jc w:val="both"/>
        <w:rPr>
          <w:bCs/>
          <w:sz w:val="22"/>
          <w:szCs w:val="22"/>
        </w:rPr>
      </w:pPr>
      <w:r w:rsidRPr="001B4153">
        <w:rPr>
          <w:sz w:val="22"/>
          <w:szCs w:val="22"/>
        </w:rPr>
        <w:tab/>
      </w:r>
      <w:r w:rsidRPr="001B4153">
        <w:rPr>
          <w:sz w:val="22"/>
          <w:szCs w:val="22"/>
        </w:rPr>
        <w:tab/>
      </w:r>
      <w:r w:rsidRPr="001B4153">
        <w:rPr>
          <w:sz w:val="22"/>
          <w:szCs w:val="22"/>
        </w:rPr>
        <w:tab/>
      </w:r>
      <w:r w:rsidRPr="001B4153">
        <w:rPr>
          <w:sz w:val="22"/>
          <w:szCs w:val="22"/>
        </w:rPr>
        <w:tab/>
      </w:r>
      <w:r w:rsidRPr="001B4153">
        <w:rPr>
          <w:sz w:val="22"/>
          <w:szCs w:val="22"/>
        </w:rPr>
        <w:tab/>
      </w:r>
      <w:r w:rsidRPr="001B4153">
        <w:rPr>
          <w:sz w:val="22"/>
          <w:szCs w:val="22"/>
        </w:rPr>
        <w:tab/>
      </w:r>
      <w:r w:rsidRPr="001B4153">
        <w:rPr>
          <w:sz w:val="22"/>
          <w:szCs w:val="22"/>
        </w:rPr>
        <w:tab/>
        <w:t>Debtor</w:t>
      </w:r>
    </w:p>
    <w:p w14:paraId="67364722" w14:textId="77777777" w:rsidR="00017E47" w:rsidRPr="001B4153" w:rsidRDefault="00017E47" w:rsidP="00017E47">
      <w:pPr>
        <w:ind w:left="5040" w:firstLine="720"/>
        <w:jc w:val="both"/>
        <w:rPr>
          <w:sz w:val="22"/>
          <w:szCs w:val="22"/>
        </w:rPr>
      </w:pPr>
    </w:p>
    <w:p w14:paraId="6E17A792" w14:textId="3A6F9F12" w:rsidR="00017E47" w:rsidRPr="001B4153" w:rsidRDefault="00017E47" w:rsidP="00017E47">
      <w:pPr>
        <w:ind w:left="5040" w:firstLine="720"/>
        <w:jc w:val="both"/>
        <w:rPr>
          <w:sz w:val="22"/>
          <w:szCs w:val="22"/>
        </w:rPr>
      </w:pPr>
      <w:r w:rsidRPr="001B4153">
        <w:rPr>
          <w:sz w:val="22"/>
          <w:szCs w:val="22"/>
        </w:rPr>
        <w:t>_______________________</w:t>
      </w:r>
    </w:p>
    <w:p w14:paraId="1C848A39" w14:textId="77777777" w:rsidR="00017E47" w:rsidRPr="001B4153" w:rsidRDefault="00017E47" w:rsidP="00017E47">
      <w:pPr>
        <w:ind w:firstLine="720"/>
        <w:jc w:val="both"/>
        <w:rPr>
          <w:bCs/>
          <w:sz w:val="22"/>
          <w:szCs w:val="22"/>
        </w:rPr>
      </w:pPr>
      <w:r w:rsidRPr="001B4153">
        <w:rPr>
          <w:sz w:val="22"/>
          <w:szCs w:val="22"/>
        </w:rPr>
        <w:tab/>
      </w:r>
      <w:r w:rsidRPr="001B4153">
        <w:rPr>
          <w:sz w:val="22"/>
          <w:szCs w:val="22"/>
        </w:rPr>
        <w:tab/>
      </w:r>
      <w:r w:rsidRPr="001B4153">
        <w:rPr>
          <w:sz w:val="22"/>
          <w:szCs w:val="22"/>
        </w:rPr>
        <w:tab/>
      </w:r>
      <w:r w:rsidRPr="001B4153">
        <w:rPr>
          <w:sz w:val="22"/>
          <w:szCs w:val="22"/>
        </w:rPr>
        <w:tab/>
      </w:r>
      <w:r w:rsidRPr="001B4153">
        <w:rPr>
          <w:sz w:val="22"/>
          <w:szCs w:val="22"/>
        </w:rPr>
        <w:tab/>
      </w:r>
      <w:r w:rsidRPr="001B4153">
        <w:rPr>
          <w:sz w:val="22"/>
          <w:szCs w:val="22"/>
        </w:rPr>
        <w:tab/>
      </w:r>
      <w:r w:rsidRPr="001B4153">
        <w:rPr>
          <w:sz w:val="22"/>
          <w:szCs w:val="22"/>
        </w:rPr>
        <w:tab/>
        <w:t>Debtor</w:t>
      </w:r>
    </w:p>
    <w:p w14:paraId="49694FC5" w14:textId="77777777" w:rsidR="00F413B6" w:rsidRPr="001B4153" w:rsidRDefault="00F413B6" w:rsidP="00421DFF">
      <w:pPr>
        <w:spacing w:line="480" w:lineRule="auto"/>
        <w:rPr>
          <w:sz w:val="22"/>
          <w:szCs w:val="22"/>
        </w:rPr>
      </w:pPr>
    </w:p>
    <w:p w14:paraId="3430FD10" w14:textId="7162E7EF" w:rsidR="00017E47" w:rsidRPr="001B4153" w:rsidRDefault="00017E47" w:rsidP="00421DFF">
      <w:pPr>
        <w:spacing w:line="480" w:lineRule="auto"/>
        <w:rPr>
          <w:sz w:val="22"/>
          <w:szCs w:val="22"/>
        </w:rPr>
      </w:pPr>
      <w:r w:rsidRPr="001B4153">
        <w:rPr>
          <w:sz w:val="22"/>
          <w:szCs w:val="22"/>
        </w:rPr>
        <w:t>Date: _________________</w:t>
      </w:r>
    </w:p>
    <w:p w14:paraId="17F60D72" w14:textId="77777777" w:rsidR="00F413B6" w:rsidRPr="001B4153" w:rsidRDefault="00F413B6">
      <w:pPr>
        <w:jc w:val="center"/>
        <w:rPr>
          <w:sz w:val="22"/>
          <w:szCs w:val="22"/>
        </w:rPr>
      </w:pPr>
    </w:p>
    <w:sectPr w:rsidR="00F413B6" w:rsidRPr="001B4153" w:rsidSect="002F24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EC64D4"/>
    <w:multiLevelType w:val="hybridMultilevel"/>
    <w:tmpl w:val="911438EE"/>
    <w:lvl w:ilvl="0" w:tplc="BFC0D74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6D650EB0"/>
    <w:multiLevelType w:val="hybridMultilevel"/>
    <w:tmpl w:val="2A881B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07040453">
    <w:abstractNumId w:val="1"/>
  </w:num>
  <w:num w:numId="2" w16cid:durableId="252323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DFF"/>
    <w:rsid w:val="00017E47"/>
    <w:rsid w:val="001B4153"/>
    <w:rsid w:val="002F2419"/>
    <w:rsid w:val="00421DFF"/>
    <w:rsid w:val="00642A11"/>
    <w:rsid w:val="007440A5"/>
    <w:rsid w:val="007F48C2"/>
    <w:rsid w:val="00BC4D23"/>
    <w:rsid w:val="00CD0A1C"/>
    <w:rsid w:val="00E83E5F"/>
    <w:rsid w:val="00F413B6"/>
    <w:rsid w:val="00FD1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428DEC"/>
  <w15:chartTrackingRefBased/>
  <w15:docId w15:val="{67C9E12A-8A61-4ABB-A24F-C4A3771E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customStyle="1" w:styleId="Default">
    <w:name w:val="Default"/>
    <w:rsid w:val="00017E47"/>
    <w:pPr>
      <w:autoSpaceDE w:val="0"/>
      <w:autoSpaceDN w:val="0"/>
      <w:adjustRightInd w:val="0"/>
    </w:pPr>
    <w:rPr>
      <w:color w:val="000000"/>
      <w:sz w:val="24"/>
      <w:szCs w:val="24"/>
    </w:rPr>
  </w:style>
  <w:style w:type="paragraph" w:styleId="Revision">
    <w:name w:val="Revision"/>
    <w:hidden/>
    <w:uiPriority w:val="99"/>
    <w:semiHidden/>
    <w:rsid w:val="00642A1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994BEC5-649F-464A-9069-B0CFB9A522FD}">
  <we:reference id="920300d9-3df9-4627-8768-8c0500b90f5c" version="1.0.0.1" store="\\svm07cola.scb.circ4.dcn\Shared_Apps_Data$\dime" storeType="FileSystem"/>
  <we:alternateReferences/>
  <we:properties>
    <we:property name="Office.AutoShowTaskpanWithDocument" value="true"/>
    <we:property name="Office.AutoShowTaskpaneWithDocument" value="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B8251E75DD534A8B7D86182002175D" ma:contentTypeVersion="5" ma:contentTypeDescription="Create a new document." ma:contentTypeScope="" ma:versionID="061641a97b6bccfed7a21e216ab54c32">
  <xsd:schema xmlns:xsd="http://www.w3.org/2001/XMLSchema" xmlns:xs="http://www.w3.org/2001/XMLSchema" xmlns:p="http://schemas.microsoft.com/office/2006/metadata/properties" xmlns:ns2="0563d3e0-b193-4971-b9a5-10a26311d451" xmlns:ns3="dc6e7a73-4c4f-4cac-8230-a2a636dc3031" targetNamespace="http://schemas.microsoft.com/office/2006/metadata/properties" ma:root="true" ma:fieldsID="25ceba1da3db26b108ca28a01acb2aea" ns2:_="" ns3:_="">
    <xsd:import namespace="0563d3e0-b193-4971-b9a5-10a26311d451"/>
    <xsd:import namespace="dc6e7a73-4c4f-4cac-8230-a2a636dc30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63d3e0-b193-4971-b9a5-10a26311d4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6e7a73-4c4f-4cac-8230-a2a636dc30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C0CDC4-C5F2-4C78-BEEE-2B01F53448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30B8F2-9178-4D25-82AD-81B6FB5D7343}">
  <ds:schemaRefs>
    <ds:schemaRef ds:uri="http://schemas.microsoft.com/sharepoint/v3/contenttype/forms"/>
  </ds:schemaRefs>
</ds:datastoreItem>
</file>

<file path=customXml/itemProps3.xml><?xml version="1.0" encoding="utf-8"?>
<ds:datastoreItem xmlns:ds="http://schemas.openxmlformats.org/officeDocument/2006/customXml" ds:itemID="{6E5C2545-1703-4FD7-8E9A-5AE22976B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63d3e0-b193-4971-b9a5-10a26311d451"/>
    <ds:schemaRef ds:uri="dc6e7a73-4c4f-4cac-8230-a2a636dc3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226</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UNITED STATES BANKRUPTCY COURT</vt:lpstr>
    </vt:vector>
  </TitlesOfParts>
  <Company>USBC</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BANKRUPTCY COURT</dc:title>
  <dc:subject/>
  <dc:creator>Lauren Maxwell</dc:creator>
  <cp:keywords/>
  <dc:description/>
  <cp:lastModifiedBy>Pamela Baker</cp:lastModifiedBy>
  <cp:revision>6</cp:revision>
  <dcterms:created xsi:type="dcterms:W3CDTF">2023-10-06T13:38:00Z</dcterms:created>
  <dcterms:modified xsi:type="dcterms:W3CDTF">2023-11-14T16:42:00Z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0x010100DDB8251E75DD534A8B7D86182002175D</vt:lpwstr>
  </property>
</Properties>
</file>