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0DBB" w:rsidRDefault="00BA0DBB">
      <w:pPr>
        <w:pStyle w:val="p"/>
        <w:jc w:val="center"/>
      </w:pPr>
      <w:r>
        <w:t>UNITED STATES BANKRUPTCY COURT</w:t>
      </w:r>
    </w:p>
    <w:p w:rsidR="00BA0DBB" w:rsidRDefault="00BA0DBB">
      <w:pPr>
        <w:pStyle w:val="p"/>
        <w:jc w:val="center"/>
      </w:pPr>
      <w:r>
        <w:t>DISTRICT OF SOUTH CAROLINA</w:t>
      </w:r>
    </w:p>
    <w:tbl>
      <w:tblPr>
        <w:tblW w:w="9015" w:type="dxa"/>
        <w:tblLayout w:type="fixed"/>
        <w:tblLook w:val="0000" w:firstRow="0" w:lastRow="0" w:firstColumn="0" w:lastColumn="0" w:noHBand="0" w:noVBand="0"/>
      </w:tblPr>
      <w:tblGrid>
        <w:gridCol w:w="4545"/>
        <w:gridCol w:w="4470"/>
      </w:tblGrid>
      <w:tr w:rsidR="00BA0DBB" w:rsidTr="007A302A">
        <w:tc>
          <w:tcPr>
            <w:tcW w:w="4545" w:type="dxa"/>
            <w:tcBorders>
              <w:bottom w:val="single" w:sz="6" w:space="0" w:color="auto"/>
              <w:right w:val="single" w:sz="6" w:space="0" w:color="auto"/>
            </w:tcBorders>
          </w:tcPr>
          <w:p w:rsidR="00BA0DBB" w:rsidRDefault="00BA0DBB">
            <w:pPr>
              <w:pStyle w:val="p"/>
            </w:pPr>
            <w:r>
              <w:t>IN RE:</w:t>
            </w:r>
          </w:p>
          <w:p w:rsidR="00BA0DBB" w:rsidRDefault="00BA0DBB">
            <w:pPr>
              <w:pStyle w:val="p"/>
            </w:pPr>
            <w:r>
              <w:t>(Set forth here all names including married, maiden, and trade names used by debtor within the last 8 years.)</w:t>
            </w:r>
          </w:p>
          <w:p w:rsidR="00BA0DBB" w:rsidRDefault="00BA0DBB">
            <w:pPr>
              <w:pStyle w:val="p"/>
            </w:pPr>
            <w:r>
              <w:t>                                              DEBTOR(S)</w:t>
            </w:r>
            <w:r>
              <w:br/>
            </w:r>
          </w:p>
          <w:p w:rsidR="00BA0DBB" w:rsidRDefault="00BA0DBB">
            <w:pPr>
              <w:pStyle w:val="p"/>
            </w:pPr>
            <w:r>
              <w:t>Address: ___________________________</w:t>
            </w:r>
          </w:p>
          <w:p w:rsidR="00BA0DBB" w:rsidRDefault="00BA0DBB">
            <w:pPr>
              <w:pStyle w:val="p"/>
            </w:pPr>
            <w:r>
              <w:t>             ___________________________</w:t>
            </w:r>
          </w:p>
          <w:p w:rsidR="00BA0DBB" w:rsidRDefault="00BA0DBB">
            <w:pPr>
              <w:pStyle w:val="p"/>
            </w:pPr>
            <w:r>
              <w:t> </w:t>
            </w:r>
          </w:p>
          <w:p w:rsidR="00BA0DBB" w:rsidRDefault="00BA0DBB">
            <w:pPr>
              <w:pStyle w:val="p"/>
            </w:pPr>
            <w:r>
              <w:t>Last four digits of Social-Security or Individual Tax-Payer-Identification (ITIN) No(s)., (if any): _______</w:t>
            </w:r>
            <w:r>
              <w:br/>
            </w:r>
          </w:p>
        </w:tc>
        <w:tc>
          <w:tcPr>
            <w:tcW w:w="4470" w:type="dxa"/>
          </w:tcPr>
          <w:p w:rsidR="00BA0DBB" w:rsidRDefault="00BA0DBB">
            <w:pPr>
              <w:pStyle w:val="p"/>
            </w:pPr>
            <w:r>
              <w:t xml:space="preserve">CASE NO: </w:t>
            </w:r>
          </w:p>
          <w:p w:rsidR="00BA0DBB" w:rsidRDefault="00BA0DBB">
            <w:pPr>
              <w:pStyle w:val="p"/>
            </w:pPr>
            <w:r>
              <w:t>CHAPTER 1</w:t>
            </w:r>
            <w:r w:rsidR="00E5225C">
              <w:t>2</w:t>
            </w:r>
          </w:p>
          <w:p w:rsidR="00BA0DBB" w:rsidRDefault="00BA0DBB">
            <w:pPr>
              <w:pStyle w:val="p"/>
              <w:jc w:val="center"/>
            </w:pPr>
            <w:r>
              <w:t> </w:t>
            </w:r>
          </w:p>
          <w:p w:rsidR="00BA0DBB" w:rsidRDefault="00BA0DBB">
            <w:pPr>
              <w:pStyle w:val="p"/>
              <w:jc w:val="center"/>
            </w:pPr>
            <w:r>
              <w:t>NOTICE OF CERTIFICATION OF PLAN COMPLETION AND REQUEST FOR DISCHARGE</w:t>
            </w:r>
          </w:p>
        </w:tc>
      </w:tr>
    </w:tbl>
    <w:p w:rsidR="00BA0DBB" w:rsidRDefault="00BA0DBB">
      <w:pPr>
        <w:pStyle w:val="pNormalWeb"/>
      </w:pPr>
      <w:r>
        <w:t>To:  The Trustee and to all creditors and parties in interest:</w:t>
      </w:r>
    </w:p>
    <w:p w:rsidR="00BA0DBB" w:rsidRDefault="00BA0DBB">
      <w:pPr>
        <w:pStyle w:val="p"/>
      </w:pPr>
      <w:r>
        <w:t>(Name of filer) has filed papers with the court to request a discharge pursuant to 11 U.S.C. § 1</w:t>
      </w:r>
      <w:r w:rsidR="00CD5FC3">
        <w:t>2</w:t>
      </w:r>
      <w:r>
        <w:t>28(a) in the above case.</w:t>
      </w:r>
    </w:p>
    <w:p w:rsidR="00BA0DBB" w:rsidRDefault="00BA0DBB">
      <w:pPr>
        <w:pStyle w:val="p"/>
      </w:pPr>
      <w:r>
        <w:t>          </w:t>
      </w:r>
      <w:r w:rsidRPr="007A302A">
        <w:rPr>
          <w:b/>
        </w:rPr>
        <w:t> </w:t>
      </w:r>
      <w:r w:rsidRPr="007A302A">
        <w:rPr>
          <w:rStyle w:val="u"/>
          <w:b/>
        </w:rPr>
        <w:t>Your rights may be affected</w:t>
      </w:r>
      <w:r w:rsidRPr="007A302A">
        <w:rPr>
          <w:rStyle w:val="b"/>
          <w:b w:val="0"/>
        </w:rPr>
        <w:t xml:space="preserve">. </w:t>
      </w:r>
      <w:r>
        <w:rPr>
          <w:rStyle w:val="b"/>
        </w:rPr>
        <w:t>You should read these papers carefully and discuss them with your attorney, if you have one in this bankruptcy case. (If you do not have an attorney, you may wish to consult one.)</w:t>
      </w:r>
    </w:p>
    <w:p w:rsidR="00BA0DBB" w:rsidRDefault="00BA0DBB">
      <w:pPr>
        <w:pStyle w:val="p"/>
      </w:pPr>
      <w:r>
        <w:t>            If you do not want the court to grant the debtor(s) a discharge or if you have any reason to believe that the provisions of 11 U.S.C. § 522(q)(1) apply to this debtor or that there is pending any proceeding in which the debtor may be found guilty of a felony of the kind described in 11 U.S.C. § 522(q)(1)(A) or liable for a debt of the kind described in 11 U.S.C. § 522(q)(1)(B), or you want the court to consider your views on this Notice, then within fourteen (14) days of service of this notice, you or your attorney must:</w:t>
      </w:r>
    </w:p>
    <w:p w:rsidR="00BA0DBB" w:rsidRDefault="00BA0DBB">
      <w:pPr>
        <w:pStyle w:val="p"/>
      </w:pPr>
      <w:r>
        <w:t>            File with the court a written response, return, or objection at:</w:t>
      </w:r>
    </w:p>
    <w:p w:rsidR="00BA0DBB" w:rsidRDefault="00BA0DBB">
      <w:pPr>
        <w:pStyle w:val="p"/>
      </w:pPr>
      <w:r>
        <w:t>                   1100 Laurel Street</w:t>
      </w:r>
      <w:r>
        <w:br/>
        <w:t>                   Columbia, SC 29201</w:t>
      </w:r>
    </w:p>
    <w:p w:rsidR="00BA0DBB" w:rsidRDefault="00BA0DBB">
      <w:pPr>
        <w:pStyle w:val="p"/>
      </w:pPr>
      <w:r>
        <w:t>            Responses, returns, or objections filed by an attorney must be electronically filed in ecf.scb.uscourts.gov.</w:t>
      </w:r>
    </w:p>
    <w:p w:rsidR="00BA0DBB" w:rsidRDefault="00BA0DBB">
      <w:pPr>
        <w:pStyle w:val="p"/>
      </w:pPr>
      <w:r>
        <w:t xml:space="preserve">            If you mail your response, return, or objection to the court for filing, you must mail it early enough so the court will </w:t>
      </w:r>
      <w:r>
        <w:rPr>
          <w:rStyle w:val="b"/>
        </w:rPr>
        <w:t>receive</w:t>
      </w:r>
      <w:r>
        <w:t xml:space="preserve"> it on or before the date stated above.</w:t>
      </w:r>
    </w:p>
    <w:p w:rsidR="00BA0DBB" w:rsidRDefault="00BA0DBB">
      <w:pPr>
        <w:pStyle w:val="p"/>
      </w:pPr>
      <w:r>
        <w:t>             You must also send a copy to:</w:t>
      </w:r>
    </w:p>
    <w:p w:rsidR="00BA0DBB" w:rsidRDefault="00BA0DBB">
      <w:pPr>
        <w:pStyle w:val="p"/>
      </w:pPr>
      <w:r>
        <w:t>                     {Movant’s attorney’s name and address}</w:t>
      </w:r>
    </w:p>
    <w:p w:rsidR="00BA0DBB" w:rsidRDefault="00BA0DBB">
      <w:pPr>
        <w:pStyle w:val="p"/>
      </w:pPr>
      <w:r>
        <w:t>                     {names and addresses of others to be served}</w:t>
      </w:r>
    </w:p>
    <w:p w:rsidR="00BA0DBB" w:rsidRDefault="00BA0DBB">
      <w:pPr>
        <w:pStyle w:val="p"/>
      </w:pPr>
      <w:r>
        <w:lastRenderedPageBreak/>
        <w:t>           Attend the hearing scheduled to be heard on (date), (year), at ____ a.m./p.m. at the United States Bankruptcy Court, {address}.</w:t>
      </w:r>
    </w:p>
    <w:p w:rsidR="000F54A1" w:rsidRDefault="000F54A1" w:rsidP="003241A8">
      <w:pPr>
        <w:pStyle w:val="p"/>
      </w:pPr>
      <w:r>
        <w:t>  </w:t>
      </w:r>
      <w:r>
        <w:tab/>
      </w:r>
      <w:r>
        <w:t>If no response, return, and/or objection is timely filed and served, no hearing will be held on this Notice, except at the direction of the judge.</w:t>
      </w:r>
    </w:p>
    <w:p w:rsidR="000F54A1" w:rsidRDefault="000F54A1" w:rsidP="000F54A1">
      <w:pPr>
        <w:pStyle w:val="p"/>
      </w:pPr>
      <w:r>
        <w:tab/>
        <w:t>If you or your attorney do not take these steps, the court may decide that you do not oppose the relief sought in the Certification or this Notice and may enter an order granting that relief prior to the scheduled hearing date, if determined to be appropriate.</w:t>
      </w:r>
    </w:p>
    <w:p w:rsidR="000F54A1" w:rsidRDefault="000F54A1" w:rsidP="000F54A1">
      <w:pPr>
        <w:pStyle w:val="p"/>
      </w:pPr>
      <w:bookmarkStart w:id="0" w:name="_GoBack"/>
      <w:bookmarkEnd w:id="0"/>
    </w:p>
    <w:tbl>
      <w:tblPr>
        <w:tblW w:w="5000" w:type="pct"/>
        <w:tblLayout w:type="fixed"/>
        <w:tblLook w:val="0000" w:firstRow="0" w:lastRow="0" w:firstColumn="0" w:lastColumn="0" w:noHBand="0" w:noVBand="0"/>
      </w:tblPr>
      <w:tblGrid>
        <w:gridCol w:w="3914"/>
        <w:gridCol w:w="5446"/>
      </w:tblGrid>
      <w:tr w:rsidR="00012B06" w:rsidTr="00534E73">
        <w:tc>
          <w:tcPr>
            <w:tcW w:w="4003" w:type="dxa"/>
          </w:tcPr>
          <w:p w:rsidR="00012B06" w:rsidRDefault="00012B06" w:rsidP="00534E73">
            <w:pPr>
              <w:pStyle w:val="td"/>
            </w:pPr>
            <w:r>
              <w:t>Date of Service: __________________</w:t>
            </w:r>
          </w:p>
        </w:tc>
        <w:tc>
          <w:tcPr>
            <w:tcW w:w="5573" w:type="dxa"/>
          </w:tcPr>
          <w:p w:rsidR="00012B06" w:rsidRDefault="00012B06" w:rsidP="00534E73">
            <w:pPr>
              <w:pStyle w:val="td"/>
            </w:pPr>
            <w:r>
              <w:t>_________________________________</w:t>
            </w:r>
          </w:p>
        </w:tc>
      </w:tr>
      <w:tr w:rsidR="00012B06" w:rsidTr="00534E73">
        <w:tc>
          <w:tcPr>
            <w:tcW w:w="3750" w:type="dxa"/>
          </w:tcPr>
          <w:p w:rsidR="00012B06" w:rsidRDefault="00012B06" w:rsidP="00534E73">
            <w:pPr>
              <w:pStyle w:val="td"/>
            </w:pPr>
            <w:r>
              <w:t> </w:t>
            </w:r>
          </w:p>
        </w:tc>
        <w:tc>
          <w:tcPr>
            <w:tcW w:w="5220" w:type="dxa"/>
          </w:tcPr>
          <w:p w:rsidR="00012B06" w:rsidRDefault="00012B06" w:rsidP="00534E73">
            <w:pPr>
              <w:pStyle w:val="td"/>
            </w:pPr>
            <w:r>
              <w:t>Signature of Attorney/</w:t>
            </w:r>
            <w:r>
              <w:rPr>
                <w:rStyle w:val="i"/>
              </w:rPr>
              <w:t>Pro Se</w:t>
            </w:r>
            <w:r>
              <w:t xml:space="preserve"> Debtor</w:t>
            </w:r>
          </w:p>
        </w:tc>
      </w:tr>
      <w:tr w:rsidR="00012B06" w:rsidTr="00534E73">
        <w:tc>
          <w:tcPr>
            <w:tcW w:w="3750" w:type="dxa"/>
          </w:tcPr>
          <w:p w:rsidR="00012B06" w:rsidRDefault="00012B06" w:rsidP="00534E73">
            <w:pPr>
              <w:pStyle w:val="td"/>
            </w:pPr>
            <w:r>
              <w:t> </w:t>
            </w:r>
          </w:p>
        </w:tc>
        <w:tc>
          <w:tcPr>
            <w:tcW w:w="5220" w:type="dxa"/>
          </w:tcPr>
          <w:p w:rsidR="00012B06" w:rsidRDefault="00012B06" w:rsidP="00534E73">
            <w:pPr>
              <w:pStyle w:val="td"/>
            </w:pPr>
            <w:r>
              <w:t>_________________________________</w:t>
            </w:r>
          </w:p>
        </w:tc>
      </w:tr>
      <w:tr w:rsidR="00012B06" w:rsidTr="00534E73">
        <w:tc>
          <w:tcPr>
            <w:tcW w:w="3750" w:type="dxa"/>
          </w:tcPr>
          <w:p w:rsidR="00012B06" w:rsidRDefault="00012B06" w:rsidP="00534E73">
            <w:pPr>
              <w:pStyle w:val="td"/>
            </w:pPr>
            <w:r>
              <w:t> </w:t>
            </w:r>
          </w:p>
        </w:tc>
        <w:tc>
          <w:tcPr>
            <w:tcW w:w="5220" w:type="dxa"/>
          </w:tcPr>
          <w:p w:rsidR="00012B06" w:rsidRDefault="00012B06" w:rsidP="00534E73">
            <w:pPr>
              <w:pStyle w:val="td"/>
            </w:pPr>
            <w:r>
              <w:t>Typed Printed Name</w:t>
            </w:r>
          </w:p>
        </w:tc>
      </w:tr>
      <w:tr w:rsidR="00012B06" w:rsidTr="00534E73">
        <w:trPr>
          <w:trHeight w:val="342"/>
        </w:trPr>
        <w:tc>
          <w:tcPr>
            <w:tcW w:w="3750" w:type="dxa"/>
          </w:tcPr>
          <w:p w:rsidR="00012B06" w:rsidRDefault="00012B06" w:rsidP="00534E73">
            <w:pPr>
              <w:pStyle w:val="td"/>
            </w:pPr>
            <w:r>
              <w:t> </w:t>
            </w:r>
          </w:p>
        </w:tc>
        <w:tc>
          <w:tcPr>
            <w:tcW w:w="5220" w:type="dxa"/>
          </w:tcPr>
          <w:p w:rsidR="00012B06" w:rsidRDefault="00012B06" w:rsidP="00534E73">
            <w:pPr>
              <w:pStyle w:val="td"/>
            </w:pPr>
            <w:r>
              <w:t>_________________________________</w:t>
            </w:r>
            <w:r>
              <w:br/>
              <w:t>Address/Telephone/Facsimile/E-mail</w:t>
            </w:r>
            <w:r>
              <w:br/>
              <w:t>_________________________________</w:t>
            </w:r>
            <w:r>
              <w:br/>
              <w:t>District Court I.D. Number</w:t>
            </w:r>
          </w:p>
          <w:p w:rsidR="00012B06" w:rsidRDefault="00012B06" w:rsidP="00534E73">
            <w:pPr>
              <w:pStyle w:val="td"/>
            </w:pPr>
          </w:p>
        </w:tc>
      </w:tr>
    </w:tbl>
    <w:p w:rsidR="00BA0DBB" w:rsidRDefault="00BA0DBB" w:rsidP="00012B06">
      <w:pPr>
        <w:pStyle w:val="p"/>
      </w:pPr>
    </w:p>
    <w:sectPr w:rsidR="00BA0DBB">
      <w:headerReference w:type="default" r:id="rId6"/>
      <w:footerReference w:type="even" r:id="rId7"/>
      <w:footerReference w:type="default" r:id="rId8"/>
      <w:pgSz w:w="12240" w:h="15840"/>
      <w:pgMar w:top="1440" w:right="1440" w:bottom="1440" w:left="1440" w:header="720" w:footer="3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5DD9" w:rsidRDefault="00975DD9">
      <w:r>
        <w:separator/>
      </w:r>
    </w:p>
  </w:endnote>
  <w:endnote w:type="continuationSeparator" w:id="0">
    <w:p w:rsidR="00975DD9" w:rsidRDefault="00975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0DBB" w:rsidRDefault="00BA0DBB">
    <w:pPr>
      <w:pStyle w:val="p"/>
      <w:jc w:val="center"/>
    </w:pPr>
    <w:r>
      <w:t xml:space="preserve">- </w:t>
    </w:r>
    <w:r>
      <w:rPr>
        <w:rStyle w:val="variable"/>
      </w:rPr>
      <w:fldChar w:fldCharType="begin"/>
    </w:r>
    <w:r>
      <w:rPr>
        <w:rStyle w:val="variable"/>
      </w:rPr>
      <w:instrText xml:space="preserve"> PAGE \* Arabic  \* MERGEFORMAT </w:instrText>
    </w:r>
    <w:r>
      <w:rPr>
        <w:rStyle w:val="variable"/>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0DBB" w:rsidRDefault="00BA0DBB">
    <w:pPr>
      <w:pStyle w:val="p"/>
      <w:jc w:val="center"/>
    </w:pPr>
    <w:r>
      <w:t xml:space="preserve">- </w:t>
    </w:r>
    <w:r>
      <w:rPr>
        <w:rStyle w:val="variable"/>
      </w:rPr>
      <w:fldChar w:fldCharType="begin"/>
    </w:r>
    <w:r>
      <w:rPr>
        <w:rStyle w:val="variable"/>
      </w:rPr>
      <w:instrText xml:space="preserve"> PAGE \* Arabic  \* MERGEFORMAT </w:instrText>
    </w:r>
    <w:r>
      <w:rPr>
        <w:rStyle w:val="variable"/>
      </w:rPr>
      <w:fldChar w:fldCharType="separate"/>
    </w:r>
    <w:r w:rsidR="00337BAF">
      <w:rPr>
        <w:rStyle w:val="variable"/>
        <w:noProof/>
      </w:rPr>
      <w:t>2</w:t>
    </w:r>
    <w:r>
      <w:rPr>
        <w:rStyle w:val="variable"/>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5DD9" w:rsidRDefault="00975DD9">
      <w:r>
        <w:separator/>
      </w:r>
    </w:p>
  </w:footnote>
  <w:footnote w:type="continuationSeparator" w:id="0">
    <w:p w:rsidR="00975DD9" w:rsidRDefault="00975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0DBB" w:rsidRDefault="00BA0DB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02A"/>
    <w:rsid w:val="00012B06"/>
    <w:rsid w:val="000F0D75"/>
    <w:rsid w:val="000F54A1"/>
    <w:rsid w:val="00233AC0"/>
    <w:rsid w:val="00337BAF"/>
    <w:rsid w:val="00534E73"/>
    <w:rsid w:val="007844B5"/>
    <w:rsid w:val="007A302A"/>
    <w:rsid w:val="008A2F4E"/>
    <w:rsid w:val="00975DD9"/>
    <w:rsid w:val="00BA0DBB"/>
    <w:rsid w:val="00CD5FC3"/>
    <w:rsid w:val="00E5225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9A756E"/>
  <w15:chartTrackingRefBased/>
  <w15:docId w15:val="{0FD4C951-7166-4ADC-AC66-0D6D34942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qFormat/>
    <w:pPr>
      <w:outlineLvl w:val="0"/>
    </w:pPr>
  </w:style>
  <w:style w:type="paragraph" w:styleId="Heading2">
    <w:name w:val="heading 2"/>
    <w:qFormat/>
    <w:pPr>
      <w:outlineLvl w:val="1"/>
    </w:pPr>
  </w:style>
  <w:style w:type="paragraph" w:styleId="Heading3">
    <w:name w:val="heading 3"/>
    <w:qFormat/>
    <w:pPr>
      <w:outlineLvl w:val="2"/>
    </w:pPr>
  </w:style>
  <w:style w:type="paragraph" w:styleId="Heading4">
    <w:name w:val="heading 4"/>
    <w:qFormat/>
    <w:pPr>
      <w:outlineLvl w:val="3"/>
    </w:pPr>
  </w:style>
  <w:style w:type="paragraph" w:styleId="Heading5">
    <w:name w:val="heading 5"/>
    <w:qFormat/>
    <w:pPr>
      <w:outlineLvl w:val="4"/>
    </w:pPr>
  </w:style>
  <w:style w:type="paragraph" w:styleId="Heading6">
    <w:name w:val="heading 6"/>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pPr>
      <w:spacing w:before="224" w:after="224"/>
    </w:pPr>
    <w:rPr>
      <w:color w:val="000000"/>
    </w:rPr>
  </w:style>
  <w:style w:type="character" w:customStyle="1" w:styleId="variable">
    <w:name w:val="variable"/>
    <w:rPr>
      <w:color w:val="000000"/>
      <w:sz w:val="20"/>
      <w:szCs w:val="20"/>
    </w:rPr>
  </w:style>
  <w:style w:type="paragraph" w:customStyle="1" w:styleId="h1">
    <w:name w:val="h1"/>
    <w:basedOn w:val="Heading1"/>
    <w:pPr>
      <w:keepNext/>
      <w:keepLines/>
      <w:pageBreakBefore/>
      <w:spacing w:before="268" w:after="268"/>
    </w:pPr>
    <w:rPr>
      <w:b/>
      <w:bCs/>
      <w:color w:val="000000"/>
      <w:sz w:val="40"/>
      <w:szCs w:val="40"/>
    </w:rPr>
  </w:style>
  <w:style w:type="paragraph" w:styleId="TOC1">
    <w:name w:val="toc 1"/>
    <w:semiHidden/>
    <w:pPr>
      <w:tabs>
        <w:tab w:val="right" w:leader="dot" w:pos="7900"/>
      </w:tabs>
      <w:spacing w:before="268" w:after="268"/>
    </w:pPr>
    <w:rPr>
      <w:b/>
      <w:bCs/>
      <w:sz w:val="24"/>
      <w:szCs w:val="24"/>
    </w:rPr>
  </w:style>
  <w:style w:type="paragraph" w:styleId="TOC2">
    <w:name w:val="toc 2"/>
    <w:semiHidden/>
    <w:pPr>
      <w:tabs>
        <w:tab w:val="right" w:leader="dot" w:pos="7900"/>
      </w:tabs>
      <w:spacing w:before="268" w:after="268"/>
      <w:ind w:left="200"/>
    </w:pPr>
    <w:rPr>
      <w:sz w:val="24"/>
      <w:szCs w:val="24"/>
    </w:rPr>
  </w:style>
  <w:style w:type="paragraph" w:styleId="TOC3">
    <w:name w:val="toc 3"/>
    <w:semiHidden/>
    <w:pPr>
      <w:tabs>
        <w:tab w:val="right" w:leader="dot" w:pos="7900"/>
      </w:tabs>
      <w:spacing w:before="268" w:after="268"/>
      <w:ind w:left="400"/>
    </w:pPr>
    <w:rPr>
      <w:sz w:val="24"/>
      <w:szCs w:val="24"/>
    </w:rPr>
  </w:style>
  <w:style w:type="paragraph" w:styleId="TOC4">
    <w:name w:val="toc 4"/>
    <w:semiHidden/>
    <w:pPr>
      <w:tabs>
        <w:tab w:val="right" w:leader="dot" w:pos="7900"/>
      </w:tabs>
      <w:spacing w:before="268" w:after="268"/>
      <w:ind w:left="600"/>
    </w:pPr>
    <w:rPr>
      <w:sz w:val="24"/>
      <w:szCs w:val="24"/>
    </w:rPr>
  </w:style>
  <w:style w:type="paragraph" w:styleId="TOC5">
    <w:name w:val="toc 5"/>
    <w:semiHidden/>
    <w:pPr>
      <w:tabs>
        <w:tab w:val="right" w:leader="dot" w:pos="7900"/>
      </w:tabs>
      <w:spacing w:before="268" w:after="268"/>
      <w:ind w:left="800"/>
    </w:pPr>
    <w:rPr>
      <w:sz w:val="24"/>
      <w:szCs w:val="24"/>
    </w:rPr>
  </w:style>
  <w:style w:type="paragraph" w:styleId="TOC6">
    <w:name w:val="toc 6"/>
    <w:semiHidden/>
    <w:pPr>
      <w:tabs>
        <w:tab w:val="right" w:leader="dot" w:pos="7900"/>
      </w:tabs>
      <w:spacing w:before="268" w:after="268"/>
      <w:ind w:left="1000"/>
    </w:pPr>
    <w:rPr>
      <w:sz w:val="24"/>
      <w:szCs w:val="24"/>
    </w:rPr>
  </w:style>
  <w:style w:type="paragraph" w:styleId="TOC7">
    <w:name w:val="toc 7"/>
    <w:semiHidden/>
    <w:pPr>
      <w:tabs>
        <w:tab w:val="right" w:leader="dot" w:pos="7900"/>
      </w:tabs>
      <w:spacing w:before="268" w:after="268"/>
      <w:ind w:left="1200"/>
    </w:pPr>
    <w:rPr>
      <w:sz w:val="24"/>
      <w:szCs w:val="24"/>
    </w:rPr>
  </w:style>
  <w:style w:type="paragraph" w:styleId="TOC8">
    <w:name w:val="toc 8"/>
    <w:semiHidden/>
    <w:pPr>
      <w:tabs>
        <w:tab w:val="right" w:leader="dot" w:pos="7900"/>
      </w:tabs>
      <w:spacing w:before="268" w:after="268"/>
      <w:ind w:left="1400"/>
    </w:pPr>
    <w:rPr>
      <w:sz w:val="24"/>
      <w:szCs w:val="24"/>
    </w:rPr>
  </w:style>
  <w:style w:type="paragraph" w:styleId="TOC9">
    <w:name w:val="toc 9"/>
    <w:semiHidden/>
    <w:pPr>
      <w:tabs>
        <w:tab w:val="right" w:leader="dot" w:pos="7900"/>
      </w:tabs>
      <w:spacing w:before="268" w:after="268"/>
      <w:ind w:left="1600"/>
    </w:pPr>
    <w:rPr>
      <w:sz w:val="24"/>
      <w:szCs w:val="24"/>
    </w:rPr>
  </w:style>
  <w:style w:type="paragraph" w:customStyle="1" w:styleId="pNormalWeb">
    <w:name w:val="p_NormalWeb"/>
    <w:pPr>
      <w:spacing w:before="224" w:after="224"/>
    </w:pPr>
    <w:rPr>
      <w:color w:val="000000"/>
    </w:rPr>
  </w:style>
  <w:style w:type="character" w:customStyle="1" w:styleId="b">
    <w:name w:val="b"/>
    <w:rPr>
      <w:b/>
      <w:bCs/>
      <w:color w:val="000000"/>
      <w:sz w:val="20"/>
      <w:szCs w:val="20"/>
    </w:rPr>
  </w:style>
  <w:style w:type="character" w:customStyle="1" w:styleId="u">
    <w:name w:val="u"/>
    <w:rPr>
      <w:color w:val="000000"/>
      <w:sz w:val="20"/>
      <w:szCs w:val="20"/>
      <w:u w:val="single"/>
    </w:rPr>
  </w:style>
  <w:style w:type="paragraph" w:customStyle="1" w:styleId="td">
    <w:name w:val="td"/>
    <w:rPr>
      <w:color w:val="000000"/>
    </w:rPr>
  </w:style>
  <w:style w:type="character" w:customStyle="1" w:styleId="i">
    <w:name w:val="i"/>
    <w:rPr>
      <w:i/>
      <w:iCs/>
      <w:color w:val="000000"/>
      <w:sz w:val="20"/>
      <w:szCs w:val="20"/>
    </w:rPr>
  </w:style>
  <w:style w:type="character" w:styleId="Hyperlink">
    <w:name w:val="Hyperlink"/>
    <w:rsid w:val="00EF7B96"/>
    <w:rPr>
      <w:color w:val="0000FF"/>
      <w:u w:val="single"/>
    </w:rPr>
  </w:style>
  <w:style w:type="paragraph" w:styleId="BalloonText">
    <w:name w:val="Balloon Text"/>
    <w:basedOn w:val="Normal"/>
    <w:link w:val="BalloonTextChar"/>
    <w:uiPriority w:val="99"/>
    <w:semiHidden/>
    <w:unhideWhenUsed/>
    <w:rsid w:val="008A2F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F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Table_of_Contents</vt:lpstr>
    </vt:vector>
  </TitlesOfParts>
  <Company>MadCap Software</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Table_of_Contents</dc:title>
  <dc:subject/>
  <dc:creator>MadCap Software</dc:creator>
  <cp:keywords/>
  <cp:lastModifiedBy>Jeff Davis</cp:lastModifiedBy>
  <cp:revision>6</cp:revision>
  <cp:lastPrinted>1900-01-01T05:00:00Z</cp:lastPrinted>
  <dcterms:created xsi:type="dcterms:W3CDTF">2020-11-09T21:50:00Z</dcterms:created>
  <dcterms:modified xsi:type="dcterms:W3CDTF">2020-11-23T17:12:00Z</dcterms:modified>
</cp:coreProperties>
</file>