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713" w:rsidRPr="00CD0713" w:rsidRDefault="00CD0713" w:rsidP="00CD0713">
      <w:pPr>
        <w:keepNext/>
        <w:spacing w:after="0" w:line="276" w:lineRule="auto"/>
        <w:ind w:left="720"/>
        <w:jc w:val="center"/>
        <w:outlineLvl w:val="1"/>
        <w:rPr>
          <w:rFonts w:ascii="Arial" w:eastAsia="Calibri" w:hAnsi="Arial" w:cs="Arial"/>
          <w:bCs/>
          <w:iCs/>
          <w:color w:val="000000"/>
          <w:sz w:val="20"/>
          <w:szCs w:val="20"/>
        </w:rPr>
      </w:pPr>
      <w:r w:rsidRPr="00CD0713">
        <w:rPr>
          <w:rFonts w:ascii="Arial" w:eastAsia="Calibri" w:hAnsi="Arial" w:cs="Arial"/>
          <w:bCs/>
          <w:iCs/>
          <w:noProof/>
          <w:color w:val="000000"/>
          <w:sz w:val="20"/>
          <w:szCs w:val="20"/>
        </w:rPr>
        <mc:AlternateContent>
          <mc:Choice Requires="wps">
            <w:drawing>
              <wp:anchor distT="0" distB="0" distL="114300" distR="114300" simplePos="0" relativeHeight="251660288" behindDoc="0" locked="1" layoutInCell="1" allowOverlap="1" wp14:anchorId="0687F8DC" wp14:editId="2962B982">
                <wp:simplePos x="0" y="0"/>
                <wp:positionH relativeFrom="column">
                  <wp:posOffset>-128905</wp:posOffset>
                </wp:positionH>
                <wp:positionV relativeFrom="paragraph">
                  <wp:posOffset>172720</wp:posOffset>
                </wp:positionV>
                <wp:extent cx="4034155" cy="1952625"/>
                <wp:effectExtent l="0" t="0" r="2349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4155" cy="19526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2509BC" w:rsidRDefault="002509BC" w:rsidP="00CD0713">
                            <w:pPr>
                              <w:tabs>
                                <w:tab w:val="left" w:pos="900"/>
                              </w:tabs>
                              <w:spacing w:after="0"/>
                              <w:rPr>
                                <w:rFonts w:ascii="Arial" w:hAnsi="Arial"/>
                                <w:bCs/>
                                <w:sz w:val="14"/>
                                <w:szCs w:val="16"/>
                              </w:rPr>
                            </w:pPr>
                          </w:p>
                          <w:p w:rsidR="002509BC" w:rsidRDefault="002509BC" w:rsidP="00CD0713">
                            <w:pPr>
                              <w:tabs>
                                <w:tab w:val="left" w:pos="900"/>
                              </w:tabs>
                              <w:spacing w:after="0"/>
                              <w:rPr>
                                <w:rFonts w:ascii="Arial" w:hAnsi="Arial"/>
                                <w:bCs/>
                                <w:sz w:val="14"/>
                                <w:szCs w:val="16"/>
                              </w:rPr>
                            </w:pPr>
                          </w:p>
                          <w:p w:rsidR="002509BC" w:rsidRDefault="002509BC" w:rsidP="00CD0713">
                            <w:pPr>
                              <w:tabs>
                                <w:tab w:val="left" w:pos="900"/>
                              </w:tabs>
                              <w:spacing w:after="0"/>
                              <w:rPr>
                                <w:rFonts w:ascii="Arial" w:hAnsi="Arial"/>
                                <w:bCs/>
                                <w:sz w:val="14"/>
                                <w:szCs w:val="16"/>
                              </w:rPr>
                            </w:pPr>
                          </w:p>
                          <w:p w:rsidR="002509BC" w:rsidRPr="00F766FA" w:rsidRDefault="002509BC" w:rsidP="00CD0713">
                            <w:pPr>
                              <w:tabs>
                                <w:tab w:val="left" w:pos="900"/>
                              </w:tabs>
                              <w:spacing w:after="0"/>
                              <w:rPr>
                                <w:rFonts w:ascii="Arial" w:hAnsi="Arial"/>
                                <w:bCs/>
                                <w:sz w:val="14"/>
                                <w:szCs w:val="16"/>
                              </w:rPr>
                            </w:pPr>
                            <w:r w:rsidRPr="00F766FA">
                              <w:rPr>
                                <w:rFonts w:ascii="Arial" w:hAnsi="Arial"/>
                                <w:bCs/>
                                <w:sz w:val="14"/>
                                <w:szCs w:val="16"/>
                              </w:rPr>
                              <w:t>Debtor 1</w:t>
                            </w:r>
                            <w:r w:rsidRPr="00F766FA">
                              <w:rPr>
                                <w:rFonts w:ascii="Arial" w:hAnsi="Arial"/>
                                <w:bCs/>
                                <w:sz w:val="14"/>
                                <w:szCs w:val="16"/>
                              </w:rPr>
                              <w:tab/>
                              <w:t xml:space="preserve">__________________________________________________________________ </w:t>
                            </w:r>
                          </w:p>
                          <w:p w:rsidR="002509BC" w:rsidRPr="00F766FA" w:rsidRDefault="002509BC" w:rsidP="00CD0713">
                            <w:pPr>
                              <w:tabs>
                                <w:tab w:val="left" w:pos="990"/>
                                <w:tab w:val="left" w:pos="2790"/>
                                <w:tab w:val="left" w:pos="4500"/>
                              </w:tabs>
                              <w:spacing w:after="0"/>
                              <w:rPr>
                                <w:sz w:val="12"/>
                              </w:rPr>
                            </w:pPr>
                            <w:r w:rsidRPr="00F766FA">
                              <w:tab/>
                            </w:r>
                            <w:r w:rsidRPr="00F766FA">
                              <w:rPr>
                                <w:rFonts w:ascii="Arial" w:hAnsi="Arial"/>
                                <w:bCs/>
                                <w:sz w:val="10"/>
                                <w:szCs w:val="16"/>
                              </w:rPr>
                              <w:t>First Name</w:t>
                            </w:r>
                            <w:r w:rsidRPr="00F766FA">
                              <w:rPr>
                                <w:rFonts w:ascii="Arial" w:hAnsi="Arial"/>
                                <w:bCs/>
                                <w:sz w:val="10"/>
                                <w:szCs w:val="16"/>
                              </w:rPr>
                              <w:tab/>
                              <w:t>Middle Name</w:t>
                            </w:r>
                            <w:r w:rsidRPr="00F766FA">
                              <w:rPr>
                                <w:rFonts w:ascii="Arial" w:hAnsi="Arial"/>
                                <w:bCs/>
                                <w:sz w:val="10"/>
                                <w:szCs w:val="16"/>
                              </w:rPr>
                              <w:tab/>
                              <w:t>Last Name</w:t>
                            </w:r>
                          </w:p>
                          <w:p w:rsidR="002509BC" w:rsidRPr="00F766FA" w:rsidRDefault="002509BC" w:rsidP="00CD0713">
                            <w:pPr>
                              <w:tabs>
                                <w:tab w:val="left" w:pos="990"/>
                                <w:tab w:val="left" w:pos="1080"/>
                                <w:tab w:val="left" w:pos="2790"/>
                                <w:tab w:val="left" w:pos="4500"/>
                              </w:tabs>
                              <w:spacing w:after="0"/>
                              <w:rPr>
                                <w:rFonts w:ascii="Arial" w:hAnsi="Arial"/>
                                <w:bCs/>
                                <w:sz w:val="14"/>
                                <w:szCs w:val="16"/>
                              </w:rPr>
                            </w:pPr>
                          </w:p>
                          <w:p w:rsidR="002509BC" w:rsidRPr="00F766FA" w:rsidRDefault="002509BC" w:rsidP="00CD0713">
                            <w:pPr>
                              <w:tabs>
                                <w:tab w:val="left" w:pos="990"/>
                                <w:tab w:val="left" w:pos="1080"/>
                                <w:tab w:val="left" w:pos="2790"/>
                                <w:tab w:val="left" w:pos="4500"/>
                              </w:tabs>
                              <w:spacing w:after="0"/>
                              <w:rPr>
                                <w:rFonts w:ascii="Arial" w:hAnsi="Arial"/>
                                <w:bCs/>
                                <w:sz w:val="14"/>
                                <w:szCs w:val="16"/>
                              </w:rPr>
                            </w:pPr>
                          </w:p>
                          <w:p w:rsidR="002509BC" w:rsidRPr="00F766FA" w:rsidRDefault="002509BC" w:rsidP="00CD0713">
                            <w:pPr>
                              <w:tabs>
                                <w:tab w:val="left" w:pos="990"/>
                                <w:tab w:val="left" w:pos="1080"/>
                                <w:tab w:val="left" w:pos="2790"/>
                                <w:tab w:val="left" w:pos="4500"/>
                              </w:tabs>
                              <w:spacing w:after="0"/>
                              <w:rPr>
                                <w:rFonts w:ascii="Arial" w:hAnsi="Arial"/>
                                <w:bCs/>
                                <w:sz w:val="14"/>
                                <w:szCs w:val="16"/>
                              </w:rPr>
                            </w:pPr>
                            <w:r w:rsidRPr="00F766FA">
                              <w:rPr>
                                <w:rFonts w:ascii="Arial" w:hAnsi="Arial"/>
                                <w:bCs/>
                                <w:sz w:val="14"/>
                                <w:szCs w:val="16"/>
                              </w:rPr>
                              <w:t>Debtor 2</w:t>
                            </w:r>
                            <w:r w:rsidRPr="00F766FA">
                              <w:rPr>
                                <w:rFonts w:ascii="Arial" w:hAnsi="Arial"/>
                                <w:bCs/>
                                <w:sz w:val="14"/>
                                <w:szCs w:val="16"/>
                              </w:rPr>
                              <w:tab/>
                              <w:t>________________________________________________________________</w:t>
                            </w:r>
                          </w:p>
                          <w:p w:rsidR="002509BC" w:rsidRPr="00F766FA" w:rsidRDefault="002509BC" w:rsidP="00CD0713">
                            <w:pPr>
                              <w:tabs>
                                <w:tab w:val="left" w:pos="990"/>
                                <w:tab w:val="left" w:pos="2790"/>
                                <w:tab w:val="left" w:pos="4500"/>
                              </w:tabs>
                              <w:spacing w:after="0"/>
                              <w:rPr>
                                <w:rFonts w:ascii="Arial" w:hAnsi="Arial"/>
                                <w:bCs/>
                                <w:sz w:val="12"/>
                                <w:szCs w:val="16"/>
                              </w:rPr>
                            </w:pPr>
                            <w:r w:rsidRPr="00F766FA">
                              <w:rPr>
                                <w:rFonts w:ascii="Arial" w:hAnsi="Arial"/>
                                <w:bCs/>
                                <w:sz w:val="12"/>
                                <w:szCs w:val="16"/>
                              </w:rPr>
                              <w:t>(Spouse, if filing)</w:t>
                            </w:r>
                            <w:r w:rsidRPr="00F766FA">
                              <w:rPr>
                                <w:rFonts w:ascii="Arial" w:hAnsi="Arial"/>
                                <w:bCs/>
                                <w:sz w:val="14"/>
                                <w:szCs w:val="16"/>
                              </w:rPr>
                              <w:tab/>
                            </w:r>
                            <w:r w:rsidRPr="00F766FA">
                              <w:rPr>
                                <w:rFonts w:ascii="Arial" w:hAnsi="Arial"/>
                                <w:bCs/>
                                <w:sz w:val="10"/>
                                <w:szCs w:val="16"/>
                              </w:rPr>
                              <w:t>First Name</w:t>
                            </w:r>
                            <w:r w:rsidRPr="00F766FA">
                              <w:rPr>
                                <w:rFonts w:ascii="Arial" w:hAnsi="Arial"/>
                                <w:bCs/>
                                <w:sz w:val="10"/>
                                <w:szCs w:val="16"/>
                              </w:rPr>
                              <w:tab/>
                              <w:t>Middle Name</w:t>
                            </w:r>
                            <w:r w:rsidRPr="00F766FA">
                              <w:rPr>
                                <w:rFonts w:ascii="Arial" w:hAnsi="Arial"/>
                                <w:bCs/>
                                <w:sz w:val="10"/>
                                <w:szCs w:val="16"/>
                              </w:rPr>
                              <w:tab/>
                              <w:t>Last Name</w:t>
                            </w:r>
                          </w:p>
                          <w:p w:rsidR="002509BC" w:rsidRPr="00F766FA" w:rsidRDefault="002509BC" w:rsidP="00CD0713">
                            <w:pPr>
                              <w:tabs>
                                <w:tab w:val="left" w:pos="2520"/>
                                <w:tab w:val="left" w:pos="7020"/>
                                <w:tab w:val="left" w:pos="10440"/>
                              </w:tabs>
                              <w:spacing w:after="0"/>
                              <w:rPr>
                                <w:rFonts w:ascii="Arial" w:hAnsi="Arial" w:cs="Arial"/>
                                <w:bCs/>
                                <w:sz w:val="14"/>
                                <w:szCs w:val="16"/>
                              </w:rPr>
                            </w:pPr>
                          </w:p>
                          <w:p w:rsidR="002509BC" w:rsidRPr="00F766FA" w:rsidRDefault="002509BC" w:rsidP="00CD0713">
                            <w:pPr>
                              <w:tabs>
                                <w:tab w:val="left" w:pos="2520"/>
                                <w:tab w:val="left" w:pos="7020"/>
                                <w:tab w:val="left" w:pos="10440"/>
                              </w:tabs>
                              <w:spacing w:after="0"/>
                              <w:rPr>
                                <w:rFonts w:ascii="Arial" w:hAnsi="Arial" w:cs="Arial"/>
                                <w:bCs/>
                                <w:sz w:val="14"/>
                                <w:szCs w:val="16"/>
                              </w:rPr>
                            </w:pPr>
                          </w:p>
                          <w:p w:rsidR="002509BC" w:rsidRPr="00F766FA" w:rsidRDefault="002509BC" w:rsidP="00CD0713">
                            <w:pPr>
                              <w:tabs>
                                <w:tab w:val="left" w:pos="2520"/>
                                <w:tab w:val="left" w:pos="7020"/>
                                <w:tab w:val="left" w:pos="10440"/>
                              </w:tabs>
                              <w:spacing w:after="0"/>
                              <w:rPr>
                                <w:rFonts w:ascii="Arial" w:hAnsi="Arial" w:cs="Arial"/>
                                <w:bCs/>
                                <w:sz w:val="16"/>
                                <w:szCs w:val="16"/>
                              </w:rPr>
                            </w:pPr>
                            <w:r w:rsidRPr="00F766FA">
                              <w:rPr>
                                <w:rFonts w:ascii="Arial" w:hAnsi="Arial" w:cs="Arial"/>
                                <w:bCs/>
                                <w:sz w:val="14"/>
                                <w:szCs w:val="16"/>
                              </w:rPr>
                              <w:t>United States Bankruptcy Court for the:</w:t>
                            </w:r>
                            <w:r w:rsidRPr="00F766FA">
                              <w:rPr>
                                <w:rFonts w:ascii="Arial" w:hAnsi="Arial" w:cs="Arial"/>
                                <w:bCs/>
                                <w:sz w:val="16"/>
                                <w:szCs w:val="16"/>
                              </w:rPr>
                              <w:tab/>
                            </w:r>
                            <w:r>
                              <w:rPr>
                                <w:rFonts w:ascii="Arial" w:hAnsi="Arial" w:cs="Arial"/>
                                <w:bCs/>
                                <w:sz w:val="14"/>
                                <w:szCs w:val="16"/>
                              </w:rPr>
                              <w:t>District of South Carolina</w:t>
                            </w:r>
                          </w:p>
                          <w:p w:rsidR="002509BC" w:rsidRPr="00F766FA" w:rsidRDefault="002509BC" w:rsidP="00CD0713">
                            <w:pPr>
                              <w:tabs>
                                <w:tab w:val="left" w:pos="1620"/>
                                <w:tab w:val="left" w:pos="4860"/>
                                <w:tab w:val="left" w:pos="8460"/>
                                <w:tab w:val="left" w:pos="9450"/>
                                <w:tab w:val="left" w:pos="10080"/>
                                <w:tab w:val="left" w:pos="10440"/>
                                <w:tab w:val="left" w:pos="10710"/>
                              </w:tabs>
                              <w:spacing w:after="0"/>
                              <w:rPr>
                                <w:rFonts w:ascii="Arial" w:hAnsi="Arial"/>
                                <w:bCs/>
                                <w:sz w:val="12"/>
                                <w:szCs w:val="16"/>
                              </w:rPr>
                            </w:pPr>
                            <w:r w:rsidRPr="00F766FA">
                              <w:tab/>
                            </w:r>
                            <w:r w:rsidRPr="00F766FA">
                              <w:tab/>
                            </w:r>
                          </w:p>
                          <w:p w:rsidR="002509BC" w:rsidRPr="00F766FA" w:rsidRDefault="002509BC" w:rsidP="00CD0713">
                            <w:pPr>
                              <w:pStyle w:val="cue2"/>
                              <w:tabs>
                                <w:tab w:val="left" w:pos="990"/>
                                <w:tab w:val="left" w:pos="6570"/>
                                <w:tab w:val="left" w:pos="7470"/>
                              </w:tabs>
                              <w:spacing w:before="0" w:after="0"/>
                            </w:pPr>
                          </w:p>
                          <w:p w:rsidR="002509BC" w:rsidRPr="00F766FA" w:rsidRDefault="002509BC" w:rsidP="00CD0713">
                            <w:pPr>
                              <w:pStyle w:val="cue2"/>
                              <w:tabs>
                                <w:tab w:val="left" w:pos="990"/>
                                <w:tab w:val="left" w:pos="6570"/>
                                <w:tab w:val="left" w:pos="7470"/>
                              </w:tabs>
                              <w:spacing w:before="0" w:after="0"/>
                            </w:pPr>
                            <w:r w:rsidRPr="00F766FA">
                              <w:t>Case number</w:t>
                            </w:r>
                            <w:r w:rsidRPr="00F766FA">
                              <w:tab/>
                              <w:t>___________________________________________</w:t>
                            </w:r>
                          </w:p>
                          <w:p w:rsidR="002509BC" w:rsidRPr="00EA37B4" w:rsidRDefault="002509BC" w:rsidP="00CD0713">
                            <w:pPr>
                              <w:tabs>
                                <w:tab w:val="left" w:pos="2610"/>
                                <w:tab w:val="left" w:pos="6570"/>
                              </w:tabs>
                              <w:spacing w:after="0"/>
                              <w:rPr>
                                <w:rFonts w:ascii="Arial" w:hAnsi="Arial"/>
                                <w:bCs/>
                                <w:sz w:val="12"/>
                                <w:szCs w:val="16"/>
                              </w:rPr>
                            </w:pPr>
                            <w:r w:rsidRPr="00F766FA">
                              <w:rPr>
                                <w:rFonts w:ascii="Arial" w:hAnsi="Arial"/>
                                <w:bCs/>
                                <w:sz w:val="12"/>
                                <w:szCs w:val="16"/>
                              </w:rPr>
                              <w:t xml:space="preserve"> (If known)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87F8DC" id="_x0000_t202" coordsize="21600,21600" o:spt="202" path="m,l,21600r21600,l21600,xe">
                <v:stroke joinstyle="miter"/>
                <v:path gradientshapeok="t" o:connecttype="rect"/>
              </v:shapetype>
              <v:shape id="Text Box 3" o:spid="_x0000_s1026" type="#_x0000_t202" style="position:absolute;left:0;text-align:left;margin-left:-10.15pt;margin-top:13.6pt;width:317.65pt;height:15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">
                <v:shadow opacity=".5" offset="6pt,6pt"/>
                <v:textbox>
                  <w:txbxContent>
                    <w:p w:rsidR="002509BC" w:rsidRDefault="002509BC" w:rsidP="00CD0713">
                      <w:pPr>
                        <w:tabs>
                          <w:tab w:val="left" w:pos="900"/>
                        </w:tabs>
                        <w:spacing w:after="0"/>
                        <w:rPr>
                          <w:rFonts w:ascii="Arial" w:hAnsi="Arial"/>
                          <w:bCs/>
                          <w:sz w:val="14"/>
                          <w:szCs w:val="16"/>
                        </w:rPr>
                      </w:pPr>
                    </w:p>
                    <w:p w:rsidR="002509BC" w:rsidRDefault="002509BC" w:rsidP="00CD0713">
                      <w:pPr>
                        <w:tabs>
                          <w:tab w:val="left" w:pos="900"/>
                        </w:tabs>
                        <w:spacing w:after="0"/>
                        <w:rPr>
                          <w:rFonts w:ascii="Arial" w:hAnsi="Arial"/>
                          <w:bCs/>
                          <w:sz w:val="14"/>
                          <w:szCs w:val="16"/>
                        </w:rPr>
                      </w:pPr>
                    </w:p>
                    <w:p w:rsidR="002509BC" w:rsidRDefault="002509BC" w:rsidP="00CD0713">
                      <w:pPr>
                        <w:tabs>
                          <w:tab w:val="left" w:pos="900"/>
                        </w:tabs>
                        <w:spacing w:after="0"/>
                        <w:rPr>
                          <w:rFonts w:ascii="Arial" w:hAnsi="Arial"/>
                          <w:bCs/>
                          <w:sz w:val="14"/>
                          <w:szCs w:val="16"/>
                        </w:rPr>
                      </w:pPr>
                    </w:p>
                    <w:p w:rsidR="002509BC" w:rsidRPr="00F766FA" w:rsidRDefault="002509BC" w:rsidP="00CD0713">
                      <w:pPr>
                        <w:tabs>
                          <w:tab w:val="left" w:pos="900"/>
                        </w:tabs>
                        <w:spacing w:after="0"/>
                        <w:rPr>
                          <w:rFonts w:ascii="Arial" w:hAnsi="Arial"/>
                          <w:bCs/>
                          <w:sz w:val="14"/>
                          <w:szCs w:val="16"/>
                        </w:rPr>
                      </w:pPr>
                      <w:r w:rsidRPr="00F766FA">
                        <w:rPr>
                          <w:rFonts w:ascii="Arial" w:hAnsi="Arial"/>
                          <w:bCs/>
                          <w:sz w:val="14"/>
                          <w:szCs w:val="16"/>
                        </w:rPr>
                        <w:t>Debtor 1</w:t>
                      </w:r>
                      <w:r w:rsidRPr="00F766FA">
                        <w:rPr>
                          <w:rFonts w:ascii="Arial" w:hAnsi="Arial"/>
                          <w:bCs/>
                          <w:sz w:val="14"/>
                          <w:szCs w:val="16"/>
                        </w:rPr>
                        <w:tab/>
                        <w:t xml:space="preserve">__________________________________________________________________ </w:t>
                      </w:r>
                    </w:p>
                    <w:p w:rsidR="002509BC" w:rsidRPr="00F766FA" w:rsidRDefault="002509BC" w:rsidP="00CD0713">
                      <w:pPr>
                        <w:tabs>
                          <w:tab w:val="left" w:pos="990"/>
                          <w:tab w:val="left" w:pos="2790"/>
                          <w:tab w:val="left" w:pos="4500"/>
                        </w:tabs>
                        <w:spacing w:after="0"/>
                        <w:rPr>
                          <w:sz w:val="12"/>
                        </w:rPr>
                      </w:pPr>
                      <w:r w:rsidRPr="00F766FA">
                        <w:tab/>
                      </w:r>
                      <w:r w:rsidRPr="00F766FA">
                        <w:rPr>
                          <w:rFonts w:ascii="Arial" w:hAnsi="Arial"/>
                          <w:bCs/>
                          <w:sz w:val="10"/>
                          <w:szCs w:val="16"/>
                        </w:rPr>
                        <w:t>First Name</w:t>
                      </w:r>
                      <w:r w:rsidRPr="00F766FA">
                        <w:rPr>
                          <w:rFonts w:ascii="Arial" w:hAnsi="Arial"/>
                          <w:bCs/>
                          <w:sz w:val="10"/>
                          <w:szCs w:val="16"/>
                        </w:rPr>
                        <w:tab/>
                        <w:t>Middle Name</w:t>
                      </w:r>
                      <w:r w:rsidRPr="00F766FA">
                        <w:rPr>
                          <w:rFonts w:ascii="Arial" w:hAnsi="Arial"/>
                          <w:bCs/>
                          <w:sz w:val="10"/>
                          <w:szCs w:val="16"/>
                        </w:rPr>
                        <w:tab/>
                        <w:t>Last Name</w:t>
                      </w:r>
                    </w:p>
                    <w:p w:rsidR="002509BC" w:rsidRPr="00F766FA" w:rsidRDefault="002509BC" w:rsidP="00CD0713">
                      <w:pPr>
                        <w:tabs>
                          <w:tab w:val="left" w:pos="990"/>
                          <w:tab w:val="left" w:pos="1080"/>
                          <w:tab w:val="left" w:pos="2790"/>
                          <w:tab w:val="left" w:pos="4500"/>
                        </w:tabs>
                        <w:spacing w:after="0"/>
                        <w:rPr>
                          <w:rFonts w:ascii="Arial" w:hAnsi="Arial"/>
                          <w:bCs/>
                          <w:sz w:val="14"/>
                          <w:szCs w:val="16"/>
                        </w:rPr>
                      </w:pPr>
                    </w:p>
                    <w:p w:rsidR="002509BC" w:rsidRPr="00F766FA" w:rsidRDefault="002509BC" w:rsidP="00CD0713">
                      <w:pPr>
                        <w:tabs>
                          <w:tab w:val="left" w:pos="990"/>
                          <w:tab w:val="left" w:pos="1080"/>
                          <w:tab w:val="left" w:pos="2790"/>
                          <w:tab w:val="left" w:pos="4500"/>
                        </w:tabs>
                        <w:spacing w:after="0"/>
                        <w:rPr>
                          <w:rFonts w:ascii="Arial" w:hAnsi="Arial"/>
                          <w:bCs/>
                          <w:sz w:val="14"/>
                          <w:szCs w:val="16"/>
                        </w:rPr>
                      </w:pPr>
                    </w:p>
                    <w:p w:rsidR="002509BC" w:rsidRPr="00F766FA" w:rsidRDefault="002509BC" w:rsidP="00CD0713">
                      <w:pPr>
                        <w:tabs>
                          <w:tab w:val="left" w:pos="990"/>
                          <w:tab w:val="left" w:pos="1080"/>
                          <w:tab w:val="left" w:pos="2790"/>
                          <w:tab w:val="left" w:pos="4500"/>
                        </w:tabs>
                        <w:spacing w:after="0"/>
                        <w:rPr>
                          <w:rFonts w:ascii="Arial" w:hAnsi="Arial"/>
                          <w:bCs/>
                          <w:sz w:val="14"/>
                          <w:szCs w:val="16"/>
                        </w:rPr>
                      </w:pPr>
                      <w:r w:rsidRPr="00F766FA">
                        <w:rPr>
                          <w:rFonts w:ascii="Arial" w:hAnsi="Arial"/>
                          <w:bCs/>
                          <w:sz w:val="14"/>
                          <w:szCs w:val="16"/>
                        </w:rPr>
                        <w:t>Debtor 2</w:t>
                      </w:r>
                      <w:r w:rsidRPr="00F766FA">
                        <w:rPr>
                          <w:rFonts w:ascii="Arial" w:hAnsi="Arial"/>
                          <w:bCs/>
                          <w:sz w:val="14"/>
                          <w:szCs w:val="16"/>
                        </w:rPr>
                        <w:tab/>
                        <w:t>________________________________________________________________</w:t>
                      </w:r>
                    </w:p>
                    <w:p w:rsidR="002509BC" w:rsidRPr="00F766FA" w:rsidRDefault="002509BC" w:rsidP="00CD0713">
                      <w:pPr>
                        <w:tabs>
                          <w:tab w:val="left" w:pos="990"/>
                          <w:tab w:val="left" w:pos="2790"/>
                          <w:tab w:val="left" w:pos="4500"/>
                        </w:tabs>
                        <w:spacing w:after="0"/>
                        <w:rPr>
                          <w:rFonts w:ascii="Arial" w:hAnsi="Arial"/>
                          <w:bCs/>
                          <w:sz w:val="12"/>
                          <w:szCs w:val="16"/>
                        </w:rPr>
                      </w:pPr>
                      <w:r w:rsidRPr="00F766FA">
                        <w:rPr>
                          <w:rFonts w:ascii="Arial" w:hAnsi="Arial"/>
                          <w:bCs/>
                          <w:sz w:val="12"/>
                          <w:szCs w:val="16"/>
                        </w:rPr>
                        <w:t>(Spouse, if filing)</w:t>
                      </w:r>
                      <w:r w:rsidRPr="00F766FA">
                        <w:rPr>
                          <w:rFonts w:ascii="Arial" w:hAnsi="Arial"/>
                          <w:bCs/>
                          <w:sz w:val="14"/>
                          <w:szCs w:val="16"/>
                        </w:rPr>
                        <w:tab/>
                      </w:r>
                      <w:r w:rsidRPr="00F766FA">
                        <w:rPr>
                          <w:rFonts w:ascii="Arial" w:hAnsi="Arial"/>
                          <w:bCs/>
                          <w:sz w:val="10"/>
                          <w:szCs w:val="16"/>
                        </w:rPr>
                        <w:t>First Name</w:t>
                      </w:r>
                      <w:r w:rsidRPr="00F766FA">
                        <w:rPr>
                          <w:rFonts w:ascii="Arial" w:hAnsi="Arial"/>
                          <w:bCs/>
                          <w:sz w:val="10"/>
                          <w:szCs w:val="16"/>
                        </w:rPr>
                        <w:tab/>
                        <w:t>Middle Name</w:t>
                      </w:r>
                      <w:r w:rsidRPr="00F766FA">
                        <w:rPr>
                          <w:rFonts w:ascii="Arial" w:hAnsi="Arial"/>
                          <w:bCs/>
                          <w:sz w:val="10"/>
                          <w:szCs w:val="16"/>
                        </w:rPr>
                        <w:tab/>
                        <w:t>Last Name</w:t>
                      </w:r>
                    </w:p>
                    <w:p w:rsidR="002509BC" w:rsidRPr="00F766FA" w:rsidRDefault="002509BC" w:rsidP="00CD0713">
                      <w:pPr>
                        <w:tabs>
                          <w:tab w:val="left" w:pos="2520"/>
                          <w:tab w:val="left" w:pos="7020"/>
                          <w:tab w:val="left" w:pos="10440"/>
                        </w:tabs>
                        <w:spacing w:after="0"/>
                        <w:rPr>
                          <w:rFonts w:ascii="Arial" w:hAnsi="Arial" w:cs="Arial"/>
                          <w:bCs/>
                          <w:sz w:val="14"/>
                          <w:szCs w:val="16"/>
                        </w:rPr>
                      </w:pPr>
                    </w:p>
                    <w:p w:rsidR="002509BC" w:rsidRPr="00F766FA" w:rsidRDefault="002509BC" w:rsidP="00CD0713">
                      <w:pPr>
                        <w:tabs>
                          <w:tab w:val="left" w:pos="2520"/>
                          <w:tab w:val="left" w:pos="7020"/>
                          <w:tab w:val="left" w:pos="10440"/>
                        </w:tabs>
                        <w:spacing w:after="0"/>
                        <w:rPr>
                          <w:rFonts w:ascii="Arial" w:hAnsi="Arial" w:cs="Arial"/>
                          <w:bCs/>
                          <w:sz w:val="14"/>
                          <w:szCs w:val="16"/>
                        </w:rPr>
                      </w:pPr>
                    </w:p>
                    <w:p w:rsidR="002509BC" w:rsidRPr="00F766FA" w:rsidRDefault="002509BC" w:rsidP="00CD0713">
                      <w:pPr>
                        <w:tabs>
                          <w:tab w:val="left" w:pos="2520"/>
                          <w:tab w:val="left" w:pos="7020"/>
                          <w:tab w:val="left" w:pos="10440"/>
                        </w:tabs>
                        <w:spacing w:after="0"/>
                        <w:rPr>
                          <w:rFonts w:ascii="Arial" w:hAnsi="Arial" w:cs="Arial"/>
                          <w:bCs/>
                          <w:sz w:val="16"/>
                          <w:szCs w:val="16"/>
                        </w:rPr>
                      </w:pPr>
                      <w:r w:rsidRPr="00F766FA">
                        <w:rPr>
                          <w:rFonts w:ascii="Arial" w:hAnsi="Arial" w:cs="Arial"/>
                          <w:bCs/>
                          <w:sz w:val="14"/>
                          <w:szCs w:val="16"/>
                        </w:rPr>
                        <w:t>United States Bankruptcy Court for the:</w:t>
                      </w:r>
                      <w:r w:rsidRPr="00F766FA">
                        <w:rPr>
                          <w:rFonts w:ascii="Arial" w:hAnsi="Arial" w:cs="Arial"/>
                          <w:bCs/>
                          <w:sz w:val="16"/>
                          <w:szCs w:val="16"/>
                        </w:rPr>
                        <w:tab/>
                      </w:r>
                      <w:r>
                        <w:rPr>
                          <w:rFonts w:ascii="Arial" w:hAnsi="Arial" w:cs="Arial"/>
                          <w:bCs/>
                          <w:sz w:val="14"/>
                          <w:szCs w:val="16"/>
                        </w:rPr>
                        <w:t>District of South Carolina</w:t>
                      </w:r>
                    </w:p>
                    <w:p w:rsidR="002509BC" w:rsidRPr="00F766FA" w:rsidRDefault="002509BC" w:rsidP="00CD0713">
                      <w:pPr>
                        <w:tabs>
                          <w:tab w:val="left" w:pos="1620"/>
                          <w:tab w:val="left" w:pos="4860"/>
                          <w:tab w:val="left" w:pos="8460"/>
                          <w:tab w:val="left" w:pos="9450"/>
                          <w:tab w:val="left" w:pos="10080"/>
                          <w:tab w:val="left" w:pos="10440"/>
                          <w:tab w:val="left" w:pos="10710"/>
                        </w:tabs>
                        <w:spacing w:after="0"/>
                        <w:rPr>
                          <w:rFonts w:ascii="Arial" w:hAnsi="Arial"/>
                          <w:bCs/>
                          <w:sz w:val="12"/>
                          <w:szCs w:val="16"/>
                        </w:rPr>
                      </w:pPr>
                      <w:r w:rsidRPr="00F766FA">
                        <w:tab/>
                      </w:r>
                      <w:r w:rsidRPr="00F766FA">
                        <w:tab/>
                      </w:r>
                    </w:p>
                    <w:p w:rsidR="002509BC" w:rsidRPr="00F766FA" w:rsidRDefault="002509BC" w:rsidP="00CD0713">
                      <w:pPr>
                        <w:pStyle w:val="cue2"/>
                        <w:tabs>
                          <w:tab w:val="left" w:pos="990"/>
                          <w:tab w:val="left" w:pos="6570"/>
                          <w:tab w:val="left" w:pos="7470"/>
                        </w:tabs>
                        <w:spacing w:before="0" w:after="0"/>
                      </w:pPr>
                    </w:p>
                    <w:p w:rsidR="002509BC" w:rsidRPr="00F766FA" w:rsidRDefault="002509BC" w:rsidP="00CD0713">
                      <w:pPr>
                        <w:pStyle w:val="cue2"/>
                        <w:tabs>
                          <w:tab w:val="left" w:pos="990"/>
                          <w:tab w:val="left" w:pos="6570"/>
                          <w:tab w:val="left" w:pos="7470"/>
                        </w:tabs>
                        <w:spacing w:before="0" w:after="0"/>
                      </w:pPr>
                      <w:r w:rsidRPr="00F766FA">
                        <w:t>Case number</w:t>
                      </w:r>
                      <w:r w:rsidRPr="00F766FA">
                        <w:tab/>
                        <w:t>___________________________________________</w:t>
                      </w:r>
                    </w:p>
                    <w:p w:rsidR="002509BC" w:rsidRPr="00EA37B4" w:rsidRDefault="002509BC" w:rsidP="00CD0713">
                      <w:pPr>
                        <w:tabs>
                          <w:tab w:val="left" w:pos="2610"/>
                          <w:tab w:val="left" w:pos="6570"/>
                        </w:tabs>
                        <w:spacing w:after="0"/>
                        <w:rPr>
                          <w:rFonts w:ascii="Arial" w:hAnsi="Arial"/>
                          <w:bCs/>
                          <w:sz w:val="12"/>
                          <w:szCs w:val="16"/>
                        </w:rPr>
                      </w:pPr>
                      <w:r w:rsidRPr="00F766FA">
                        <w:rPr>
                          <w:rFonts w:ascii="Arial" w:hAnsi="Arial"/>
                          <w:bCs/>
                          <w:sz w:val="12"/>
                          <w:szCs w:val="16"/>
                        </w:rPr>
                        <w:t xml:space="preserve"> (If known)</w:t>
                      </w:r>
                    </w:p>
                  </w:txbxContent>
                </v:textbox>
                <w10:anchorlock/>
              </v:shape>
            </w:pict>
          </mc:Fallback>
        </mc:AlternateContent>
      </w:r>
    </w:p>
    <w:p w:rsidR="00CD0713" w:rsidRPr="00CD0713" w:rsidRDefault="00CD0713" w:rsidP="00CD0713">
      <w:pPr>
        <w:spacing w:after="180" w:line="276" w:lineRule="auto"/>
        <w:rPr>
          <w:rFonts w:ascii="Calibri" w:eastAsia="Calibri" w:hAnsi="Calibri" w:cs="Times New Roman"/>
          <w:color w:val="000000"/>
        </w:rPr>
      </w:pPr>
      <w:r w:rsidRPr="00CD0713">
        <w:rPr>
          <w:rFonts w:ascii="Arial" w:eastAsia="Calibri" w:hAnsi="Arial" w:cs="Arial"/>
          <w:i/>
          <w:noProof/>
          <w:color w:val="000000"/>
          <w:sz w:val="20"/>
          <w:szCs w:val="20"/>
        </w:rPr>
        <mc:AlternateContent>
          <mc:Choice Requires="wps">
            <w:drawing>
              <wp:anchor distT="0" distB="0" distL="114300" distR="114300" simplePos="0" relativeHeight="251661312" behindDoc="0" locked="0" layoutInCell="1" allowOverlap="1" wp14:anchorId="4B7382CC" wp14:editId="296DAC65">
                <wp:simplePos x="0" y="0"/>
                <wp:positionH relativeFrom="column">
                  <wp:posOffset>-129540</wp:posOffset>
                </wp:positionH>
                <wp:positionV relativeFrom="paragraph">
                  <wp:posOffset>5080</wp:posOffset>
                </wp:positionV>
                <wp:extent cx="4034155" cy="222885"/>
                <wp:effectExtent l="0" t="0" r="23495" b="247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4155" cy="222885"/>
                        </a:xfrm>
                        <a:prstGeom prst="rect">
                          <a:avLst/>
                        </a:prstGeom>
                        <a:solidFill>
                          <a:srgbClr val="000000"/>
                        </a:solidFill>
                        <a:ln w="9525">
                          <a:solidFill>
                            <a:srgbClr val="000000"/>
                          </a:solidFill>
                          <a:miter lim="800000"/>
                          <a:headEnd/>
                          <a:tailEnd/>
                        </a:ln>
                      </wps:spPr>
                      <wps:txbx>
                        <w:txbxContent>
                          <w:p w:rsidR="002509BC" w:rsidRPr="002662D9" w:rsidRDefault="002509BC" w:rsidP="00CD0713">
                            <w:pPr>
                              <w:ind w:hanging="90"/>
                              <w:rPr>
                                <w:rFonts w:ascii="Arial" w:hAnsi="Arial" w:cs="Arial"/>
                                <w:b/>
                                <w:bCs/>
                                <w:sz w:val="16"/>
                                <w:szCs w:val="16"/>
                              </w:rPr>
                            </w:pPr>
                            <w:r w:rsidRPr="002662D9">
                              <w:rPr>
                                <w:b/>
                                <w:bCs/>
                                <w:sz w:val="16"/>
                                <w:szCs w:val="16"/>
                              </w:rPr>
                              <w:t xml:space="preserve">  </w:t>
                            </w:r>
                            <w:r w:rsidRPr="002662D9">
                              <w:rPr>
                                <w:rFonts w:ascii="Arial" w:hAnsi="Arial" w:cs="Arial"/>
                                <w:b/>
                                <w:bCs/>
                                <w:sz w:val="16"/>
                                <w:szCs w:val="16"/>
                              </w:rPr>
                              <w:t>Fill in this information</w:t>
                            </w:r>
                            <w:r>
                              <w:rPr>
                                <w:rFonts w:ascii="Arial" w:hAnsi="Arial" w:cs="Arial"/>
                                <w:b/>
                                <w:bCs/>
                                <w:sz w:val="16"/>
                                <w:szCs w:val="16"/>
                              </w:rPr>
                              <w:t xml:space="preserve"> to identify your case:</w:t>
                            </w:r>
                          </w:p>
                          <w:p w:rsidR="002509BC" w:rsidRDefault="002509BC" w:rsidP="00CD07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382CC" id="Text Box 4" o:spid="_x0000_s1027" type="#_x0000_t202" style="position:absolute;margin-left:-10.2pt;margin-top:.4pt;width:317.65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" fillcolor="black">
                <v:textbox>
                  <w:txbxContent>
                    <w:p w:rsidR="002509BC" w:rsidRPr="002662D9" w:rsidRDefault="002509BC" w:rsidP="00CD0713">
                      <w:pPr>
                        <w:ind w:hanging="90"/>
                        <w:rPr>
                          <w:rFonts w:ascii="Arial" w:hAnsi="Arial" w:cs="Arial"/>
                          <w:b/>
                          <w:bCs/>
                          <w:sz w:val="16"/>
                          <w:szCs w:val="16"/>
                        </w:rPr>
                      </w:pPr>
                      <w:r w:rsidRPr="002662D9">
                        <w:rPr>
                          <w:b/>
                          <w:bCs/>
                          <w:sz w:val="16"/>
                          <w:szCs w:val="16"/>
                        </w:rPr>
                        <w:t xml:space="preserve">  </w:t>
                      </w:r>
                      <w:r w:rsidRPr="002662D9">
                        <w:rPr>
                          <w:rFonts w:ascii="Arial" w:hAnsi="Arial" w:cs="Arial"/>
                          <w:b/>
                          <w:bCs/>
                          <w:sz w:val="16"/>
                          <w:szCs w:val="16"/>
                        </w:rPr>
                        <w:t>Fill in this information</w:t>
                      </w:r>
                      <w:r>
                        <w:rPr>
                          <w:rFonts w:ascii="Arial" w:hAnsi="Arial" w:cs="Arial"/>
                          <w:b/>
                          <w:bCs/>
                          <w:sz w:val="16"/>
                          <w:szCs w:val="16"/>
                        </w:rPr>
                        <w:t xml:space="preserve"> to identify your case:</w:t>
                      </w:r>
                    </w:p>
                    <w:p w:rsidR="002509BC" w:rsidRDefault="002509BC" w:rsidP="00CD0713"/>
                  </w:txbxContent>
                </v:textbox>
              </v:shape>
            </w:pict>
          </mc:Fallback>
        </mc:AlternateContent>
      </w:r>
    </w:p>
    <w:p w:rsidR="00CD0713" w:rsidRPr="00CD0713" w:rsidRDefault="00CD0713" w:rsidP="00CD0713">
      <w:pPr>
        <w:spacing w:after="180" w:line="276" w:lineRule="auto"/>
        <w:rPr>
          <w:rFonts w:ascii="Calibri" w:eastAsia="Calibri" w:hAnsi="Calibri" w:cs="Times New Roman"/>
          <w:color w:val="000000"/>
        </w:rPr>
      </w:pPr>
    </w:p>
    <w:p w:rsidR="00CD0713" w:rsidRPr="00CD0713" w:rsidRDefault="00CD0713" w:rsidP="00CD0713">
      <w:pPr>
        <w:spacing w:after="180" w:line="276" w:lineRule="auto"/>
        <w:rPr>
          <w:rFonts w:ascii="Calibri" w:eastAsia="Calibri" w:hAnsi="Calibri" w:cs="Times New Roman"/>
          <w:color w:val="000000"/>
        </w:rPr>
      </w:pPr>
    </w:p>
    <w:p w:rsidR="00CD0713" w:rsidRPr="00CD0713" w:rsidRDefault="00CD0713" w:rsidP="00CD0713">
      <w:pPr>
        <w:spacing w:after="180" w:line="276" w:lineRule="auto"/>
        <w:rPr>
          <w:rFonts w:ascii="Calibri" w:eastAsia="Calibri" w:hAnsi="Calibri" w:cs="Times New Roman"/>
          <w:color w:val="000000"/>
        </w:rPr>
      </w:pPr>
    </w:p>
    <w:p w:rsidR="00CD0713" w:rsidRPr="00CD0713" w:rsidRDefault="00CD0713" w:rsidP="00CD0713">
      <w:pPr>
        <w:spacing w:after="180" w:line="276" w:lineRule="auto"/>
        <w:rPr>
          <w:rFonts w:ascii="Calibri" w:eastAsia="Calibri" w:hAnsi="Calibri" w:cs="Times New Roman"/>
          <w:color w:val="000000"/>
        </w:rPr>
      </w:pPr>
    </w:p>
    <w:p w:rsidR="00CD0713" w:rsidRPr="00CD0713" w:rsidRDefault="00CD0713" w:rsidP="00CD0713">
      <w:pPr>
        <w:spacing w:after="180" w:line="276" w:lineRule="auto"/>
        <w:rPr>
          <w:rFonts w:ascii="Calibri" w:eastAsia="Calibri" w:hAnsi="Calibri" w:cs="Times New Roman"/>
          <w:color w:val="000000"/>
          <w:sz w:val="16"/>
          <w:szCs w:val="16"/>
        </w:rPr>
      </w:pPr>
    </w:p>
    <w:p w:rsidR="00CD0713" w:rsidRPr="00CD0713" w:rsidRDefault="00CD0713" w:rsidP="007F73AD">
      <w:pPr>
        <w:keepNext/>
        <w:widowControl w:val="0"/>
        <w:tabs>
          <w:tab w:val="left" w:pos="2340"/>
          <w:tab w:val="left" w:pos="8640"/>
          <w:tab w:val="left" w:pos="10530"/>
          <w:tab w:val="left" w:pos="10710"/>
        </w:tabs>
        <w:autoSpaceDE w:val="0"/>
        <w:autoSpaceDN w:val="0"/>
        <w:adjustRightInd w:val="0"/>
        <w:spacing w:before="360" w:after="0" w:line="240" w:lineRule="auto"/>
        <w:ind w:right="8554"/>
        <w:outlineLvl w:val="0"/>
        <w:rPr>
          <w:rFonts w:ascii="Arial" w:eastAsia="Times New Roman" w:hAnsi="Arial" w:cs="Arial"/>
          <w:bCs/>
          <w:color w:val="000000"/>
          <w:kern w:val="32"/>
          <w:sz w:val="28"/>
          <w:szCs w:val="28"/>
        </w:rPr>
      </w:pPr>
    </w:p>
    <w:p w:rsidR="00CD0713" w:rsidRPr="00CD0713" w:rsidRDefault="00CD0713" w:rsidP="00CD0713">
      <w:pPr>
        <w:keepNext/>
        <w:widowControl w:val="0"/>
        <w:pBdr>
          <w:bottom w:val="single" w:sz="4" w:space="1" w:color="auto"/>
        </w:pBdr>
        <w:tabs>
          <w:tab w:val="left" w:pos="2340"/>
          <w:tab w:val="left" w:pos="8640"/>
          <w:tab w:val="left" w:pos="10530"/>
          <w:tab w:val="left" w:pos="10710"/>
        </w:tabs>
        <w:autoSpaceDE w:val="0"/>
        <w:autoSpaceDN w:val="0"/>
        <w:adjustRightInd w:val="0"/>
        <w:spacing w:before="360" w:after="0" w:line="240" w:lineRule="auto"/>
        <w:ind w:right="6480"/>
        <w:outlineLvl w:val="0"/>
        <w:rPr>
          <w:rFonts w:ascii="Arial" w:eastAsia="MS Mincho" w:hAnsi="Arial" w:cs="Arial"/>
          <w:bCs/>
          <w:iCs/>
          <w:color w:val="000000"/>
          <w:kern w:val="32"/>
          <w:sz w:val="16"/>
          <w:szCs w:val="23"/>
        </w:rPr>
      </w:pPr>
      <w:r w:rsidRPr="00CD0713">
        <w:rPr>
          <w:rFonts w:ascii="Arial Black" w:eastAsia="Times New Roman" w:hAnsi="Arial Black" w:cs="Arial"/>
          <w:noProof/>
          <w:color w:val="000000"/>
          <w:kern w:val="32"/>
          <w:sz w:val="18"/>
          <w:szCs w:val="18"/>
        </w:rPr>
        <mc:AlternateContent>
          <mc:Choice Requires="wps">
            <w:drawing>
              <wp:anchor distT="0" distB="0" distL="114300" distR="114300" simplePos="0" relativeHeight="251659264" behindDoc="0" locked="1" layoutInCell="1" allowOverlap="1" wp14:anchorId="6F7B61D3" wp14:editId="6B64D243">
                <wp:simplePos x="0" y="0"/>
                <wp:positionH relativeFrom="column">
                  <wp:posOffset>4886325</wp:posOffset>
                </wp:positionH>
                <wp:positionV relativeFrom="paragraph">
                  <wp:posOffset>-2264410</wp:posOffset>
                </wp:positionV>
                <wp:extent cx="1863725" cy="2352675"/>
                <wp:effectExtent l="0" t="0" r="317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23526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2509BC" w:rsidRDefault="002509BC" w:rsidP="00CD0713">
                            <w:pPr>
                              <w:pStyle w:val="cue2"/>
                              <w:tabs>
                                <w:tab w:val="left" w:pos="270"/>
                                <w:tab w:val="left" w:pos="990"/>
                                <w:tab w:val="left" w:pos="6570"/>
                                <w:tab w:val="left" w:pos="7470"/>
                              </w:tabs>
                              <w:spacing w:before="0" w:after="0"/>
                              <w:ind w:left="270" w:hanging="270"/>
                              <w:rPr>
                                <w:color w:val="000000"/>
                                <w:sz w:val="18"/>
                                <w:szCs w:val="18"/>
                              </w:rPr>
                            </w:pPr>
                            <w:r>
                              <w:rPr>
                                <w:rFonts w:ascii="WP TypographicSymbols" w:hAnsi="WP TypographicSymbols"/>
                                <w:sz w:val="24"/>
                                <w:szCs w:val="24"/>
                              </w:rPr>
                              <w:sym w:font="Wingdings" w:char="F071"/>
                            </w:r>
                            <w:r>
                              <w:rPr>
                                <w:sz w:val="24"/>
                                <w:szCs w:val="24"/>
                              </w:rPr>
                              <w:tab/>
                            </w:r>
                            <w:r w:rsidRPr="00996C72">
                              <w:rPr>
                                <w:sz w:val="18"/>
                                <w:szCs w:val="18"/>
                              </w:rPr>
                              <w:t>Check if this is a</w:t>
                            </w:r>
                            <w:r>
                              <w:rPr>
                                <w:sz w:val="18"/>
                                <w:szCs w:val="18"/>
                              </w:rPr>
                              <w:t xml:space="preserve"> modified plan</w:t>
                            </w:r>
                            <w:r w:rsidRPr="00CD0713">
                              <w:rPr>
                                <w:color w:val="000000"/>
                                <w:sz w:val="18"/>
                                <w:szCs w:val="18"/>
                              </w:rPr>
                              <w:t>, and list below the sections of the plan that have been changed.</w:t>
                            </w:r>
                          </w:p>
                          <w:p w:rsidR="00EC2FB4" w:rsidRPr="00CD0713" w:rsidRDefault="00EC2FB4" w:rsidP="00CD0713">
                            <w:pPr>
                              <w:pStyle w:val="cue2"/>
                              <w:tabs>
                                <w:tab w:val="left" w:pos="270"/>
                                <w:tab w:val="left" w:pos="990"/>
                                <w:tab w:val="left" w:pos="6570"/>
                                <w:tab w:val="left" w:pos="7470"/>
                              </w:tabs>
                              <w:spacing w:before="0" w:after="0"/>
                              <w:ind w:left="270" w:hanging="270"/>
                              <w:rPr>
                                <w:color w:val="000000"/>
                              </w:rPr>
                            </w:pPr>
                          </w:p>
                          <w:p w:rsidR="00EC2FB4" w:rsidRPr="007F4B19" w:rsidRDefault="00EC2FB4" w:rsidP="00EC2FB4">
                            <w:pPr>
                              <w:pStyle w:val="cue2"/>
                              <w:tabs>
                                <w:tab w:val="left" w:pos="270"/>
                                <w:tab w:val="left" w:pos="990"/>
                                <w:tab w:val="left" w:pos="6570"/>
                                <w:tab w:val="left" w:pos="7470"/>
                              </w:tabs>
                              <w:spacing w:before="0"/>
                              <w:ind w:left="274" w:hanging="274"/>
                              <w:rPr>
                                <w:rFonts w:cs="Arial"/>
                                <w:sz w:val="16"/>
                              </w:rPr>
                            </w:pPr>
                            <w:r>
                              <w:rPr>
                                <w:rFonts w:ascii="WP TypographicSymbols" w:hAnsi="WP TypographicSymbols"/>
                                <w:sz w:val="24"/>
                                <w:szCs w:val="24"/>
                              </w:rPr>
                              <w:sym w:font="Wingdings" w:char="F071"/>
                            </w:r>
                            <w:r>
                              <w:rPr>
                                <w:rFonts w:ascii="WP TypographicSymbols" w:hAnsi="WP TypographicSymbols"/>
                                <w:sz w:val="24"/>
                                <w:szCs w:val="24"/>
                              </w:rPr>
                              <w:t xml:space="preserve">  </w:t>
                            </w:r>
                            <w:r>
                              <w:rPr>
                                <w:rFonts w:cs="Arial"/>
                                <w:sz w:val="16"/>
                              </w:rPr>
                              <w:t>Pre-confirmation modification</w:t>
                            </w:r>
                          </w:p>
                          <w:p w:rsidR="00EC2FB4" w:rsidRPr="007F4B19" w:rsidRDefault="00EC2FB4" w:rsidP="00EC2FB4">
                            <w:pPr>
                              <w:pStyle w:val="cue2"/>
                              <w:tabs>
                                <w:tab w:val="left" w:pos="270"/>
                                <w:tab w:val="left" w:pos="990"/>
                                <w:tab w:val="left" w:pos="6570"/>
                                <w:tab w:val="left" w:pos="7470"/>
                              </w:tabs>
                              <w:spacing w:before="0"/>
                              <w:ind w:left="274" w:hanging="274"/>
                              <w:rPr>
                                <w:rFonts w:cs="Arial"/>
                                <w:sz w:val="16"/>
                              </w:rPr>
                            </w:pPr>
                            <w:r>
                              <w:rPr>
                                <w:rFonts w:ascii="WP TypographicSymbols" w:hAnsi="WP TypographicSymbols"/>
                                <w:sz w:val="24"/>
                                <w:szCs w:val="24"/>
                              </w:rPr>
                              <w:sym w:font="Wingdings" w:char="F071"/>
                            </w:r>
                            <w:r>
                              <w:rPr>
                                <w:rFonts w:ascii="WP TypographicSymbols" w:hAnsi="WP TypographicSymbols"/>
                                <w:sz w:val="24"/>
                                <w:szCs w:val="24"/>
                              </w:rPr>
                              <w:t xml:space="preserve">  </w:t>
                            </w:r>
                            <w:r>
                              <w:rPr>
                                <w:rFonts w:cs="Arial"/>
                                <w:sz w:val="16"/>
                              </w:rPr>
                              <w:t>Post-confirmation modification</w:t>
                            </w:r>
                          </w:p>
                          <w:p w:rsidR="002509BC" w:rsidRPr="00E41F48" w:rsidRDefault="002509BC" w:rsidP="00CD0713">
                            <w:pPr>
                              <w:pStyle w:val="cue2"/>
                              <w:spacing w:after="0"/>
                              <w:ind w:left="270" w:hanging="270"/>
                            </w:pPr>
                            <w:r w:rsidRPr="00E41F48">
                              <w:t>____________________</w:t>
                            </w:r>
                            <w:r w:rsidR="00EC2FB4">
                              <w:t>____________</w:t>
                            </w:r>
                            <w:r w:rsidRPr="00E41F48">
                              <w:t>_</w:t>
                            </w:r>
                          </w:p>
                          <w:p w:rsidR="002509BC" w:rsidRDefault="002509BC" w:rsidP="00CD0713">
                            <w:pPr>
                              <w:pStyle w:val="cue2"/>
                              <w:tabs>
                                <w:tab w:val="left" w:pos="270"/>
                                <w:tab w:val="left" w:pos="990"/>
                                <w:tab w:val="left" w:pos="6570"/>
                                <w:tab w:val="left" w:pos="7470"/>
                              </w:tabs>
                              <w:ind w:left="274" w:hanging="274"/>
                            </w:pPr>
                            <w:r w:rsidRPr="00E41F48">
                              <w:t>_________________________________</w:t>
                            </w:r>
                          </w:p>
                          <w:p w:rsidR="002509BC" w:rsidRPr="00E41F48" w:rsidRDefault="002509BC" w:rsidP="00CD0713">
                            <w:pPr>
                              <w:pStyle w:val="cue2"/>
                              <w:tabs>
                                <w:tab w:val="left" w:pos="270"/>
                                <w:tab w:val="left" w:pos="990"/>
                                <w:tab w:val="left" w:pos="6570"/>
                                <w:tab w:val="left" w:pos="7470"/>
                              </w:tabs>
                              <w:ind w:left="274" w:hanging="274"/>
                            </w:pPr>
                            <w:r w:rsidRPr="00E41F48">
                              <w:t>_________________________________</w:t>
                            </w:r>
                          </w:p>
                          <w:p w:rsidR="002509BC" w:rsidRPr="00E41F48" w:rsidRDefault="002509BC" w:rsidP="00CD0713">
                            <w:pPr>
                              <w:pStyle w:val="cue2"/>
                              <w:tabs>
                                <w:tab w:val="left" w:pos="270"/>
                                <w:tab w:val="left" w:pos="990"/>
                                <w:tab w:val="left" w:pos="6570"/>
                                <w:tab w:val="left" w:pos="7470"/>
                              </w:tabs>
                              <w:ind w:left="274" w:hanging="274"/>
                            </w:pPr>
                            <w:r w:rsidRPr="00E41F48">
                              <w:t>_________________________________</w:t>
                            </w:r>
                          </w:p>
                          <w:p w:rsidR="002509BC" w:rsidRDefault="002509BC" w:rsidP="00CD0713">
                            <w:pPr>
                              <w:pStyle w:val="cue2"/>
                              <w:tabs>
                                <w:tab w:val="left" w:pos="270"/>
                                <w:tab w:val="left" w:pos="990"/>
                                <w:tab w:val="left" w:pos="6570"/>
                                <w:tab w:val="left" w:pos="7470"/>
                              </w:tabs>
                              <w:spacing w:before="0"/>
                              <w:ind w:left="274" w:hanging="274"/>
                              <w:rPr>
                                <w:rFonts w:ascii="WP TypographicSymbols" w:hAnsi="WP TypographicSymbols"/>
                                <w:sz w:val="24"/>
                                <w:szCs w:val="24"/>
                              </w:rPr>
                            </w:pPr>
                          </w:p>
                          <w:p w:rsidR="002509BC" w:rsidRPr="002430FD" w:rsidRDefault="002509BC" w:rsidP="00CD0713">
                            <w:pPr>
                              <w:pStyle w:val="cue2"/>
                              <w:tabs>
                                <w:tab w:val="left" w:pos="270"/>
                                <w:tab w:val="left" w:pos="990"/>
                                <w:tab w:val="left" w:pos="6570"/>
                                <w:tab w:val="left" w:pos="7470"/>
                              </w:tabs>
                              <w:spacing w:before="0"/>
                              <w:ind w:left="274" w:hanging="274"/>
                            </w:pPr>
                          </w:p>
                          <w:p w:rsidR="002509BC" w:rsidRPr="002430FD" w:rsidRDefault="002509BC" w:rsidP="00CD0713">
                            <w:pPr>
                              <w:pStyle w:val="cue2"/>
                              <w:tabs>
                                <w:tab w:val="left" w:pos="270"/>
                                <w:tab w:val="left" w:pos="990"/>
                                <w:tab w:val="left" w:pos="6570"/>
                                <w:tab w:val="left" w:pos="7470"/>
                              </w:tabs>
                              <w:spacing w:before="0" w:after="0"/>
                              <w:ind w:left="270" w:hanging="27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B61D3" id="Text Box 2" o:spid="_x0000_s1028" type="#_x0000_t202" style="position:absolute;margin-left:384.75pt;margin-top:-178.3pt;width:146.75pt;height:18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" stroked="f">
                <v:shadow opacity=".5" offset="6pt,6pt"/>
                <v:textbox>
                  <w:txbxContent>
                    <w:p w:rsidR="002509BC" w:rsidRDefault="002509BC" w:rsidP="00CD0713">
                      <w:pPr>
                        <w:pStyle w:val="cue2"/>
                        <w:tabs>
                          <w:tab w:val="left" w:pos="270"/>
                          <w:tab w:val="left" w:pos="990"/>
                          <w:tab w:val="left" w:pos="6570"/>
                          <w:tab w:val="left" w:pos="7470"/>
                        </w:tabs>
                        <w:spacing w:before="0" w:after="0"/>
                        <w:ind w:left="270" w:hanging="270"/>
                        <w:rPr>
                          <w:color w:val="000000"/>
                          <w:sz w:val="18"/>
                          <w:szCs w:val="18"/>
                        </w:rPr>
                      </w:pPr>
                      <w:r>
                        <w:rPr>
                          <w:rFonts w:ascii="WP TypographicSymbols" w:hAnsi="WP TypographicSymbols"/>
                          <w:sz w:val="24"/>
                          <w:szCs w:val="24"/>
                        </w:rPr>
                        <w:sym w:font="Wingdings" w:char="F071"/>
                      </w:r>
                      <w:r>
                        <w:rPr>
                          <w:sz w:val="24"/>
                          <w:szCs w:val="24"/>
                        </w:rPr>
                        <w:tab/>
                      </w:r>
                      <w:r w:rsidRPr="00996C72">
                        <w:rPr>
                          <w:sz w:val="18"/>
                          <w:szCs w:val="18"/>
                        </w:rPr>
                        <w:t>Check if this is a</w:t>
                      </w:r>
                      <w:r>
                        <w:rPr>
                          <w:sz w:val="18"/>
                          <w:szCs w:val="18"/>
                        </w:rPr>
                        <w:t xml:space="preserve"> modified plan</w:t>
                      </w:r>
                      <w:r w:rsidRPr="00CD0713">
                        <w:rPr>
                          <w:color w:val="000000"/>
                          <w:sz w:val="18"/>
                          <w:szCs w:val="18"/>
                        </w:rPr>
                        <w:t>, and list below the sections of the plan that have been changed.</w:t>
                      </w:r>
                    </w:p>
                    <w:p w:rsidR="00EC2FB4" w:rsidRPr="00CD0713" w:rsidRDefault="00EC2FB4" w:rsidP="00CD0713">
                      <w:pPr>
                        <w:pStyle w:val="cue2"/>
                        <w:tabs>
                          <w:tab w:val="left" w:pos="270"/>
                          <w:tab w:val="left" w:pos="990"/>
                          <w:tab w:val="left" w:pos="6570"/>
                          <w:tab w:val="left" w:pos="7470"/>
                        </w:tabs>
                        <w:spacing w:before="0" w:after="0"/>
                        <w:ind w:left="270" w:hanging="270"/>
                        <w:rPr>
                          <w:color w:val="000000"/>
                        </w:rPr>
                      </w:pPr>
                    </w:p>
                    <w:p w:rsidR="00EC2FB4" w:rsidRPr="007F4B19" w:rsidRDefault="00EC2FB4" w:rsidP="00EC2FB4">
                      <w:pPr>
                        <w:pStyle w:val="cue2"/>
                        <w:tabs>
                          <w:tab w:val="left" w:pos="270"/>
                          <w:tab w:val="left" w:pos="990"/>
                          <w:tab w:val="left" w:pos="6570"/>
                          <w:tab w:val="left" w:pos="7470"/>
                        </w:tabs>
                        <w:spacing w:before="0"/>
                        <w:ind w:left="274" w:hanging="274"/>
                        <w:rPr>
                          <w:rFonts w:cs="Arial"/>
                          <w:sz w:val="16"/>
                        </w:rPr>
                      </w:pPr>
                      <w:r>
                        <w:rPr>
                          <w:rFonts w:ascii="WP TypographicSymbols" w:hAnsi="WP TypographicSymbols"/>
                          <w:sz w:val="24"/>
                          <w:szCs w:val="24"/>
                        </w:rPr>
                        <w:sym w:font="Wingdings" w:char="F071"/>
                      </w:r>
                      <w:r>
                        <w:rPr>
                          <w:rFonts w:ascii="WP TypographicSymbols" w:hAnsi="WP TypographicSymbols"/>
                          <w:sz w:val="24"/>
                          <w:szCs w:val="24"/>
                        </w:rPr>
                        <w:t xml:space="preserve">  </w:t>
                      </w:r>
                      <w:r>
                        <w:rPr>
                          <w:rFonts w:cs="Arial"/>
                          <w:sz w:val="16"/>
                        </w:rPr>
                        <w:t>Pre-confirmation modification</w:t>
                      </w:r>
                    </w:p>
                    <w:p w:rsidR="00EC2FB4" w:rsidRPr="007F4B19" w:rsidRDefault="00EC2FB4" w:rsidP="00EC2FB4">
                      <w:pPr>
                        <w:pStyle w:val="cue2"/>
                        <w:tabs>
                          <w:tab w:val="left" w:pos="270"/>
                          <w:tab w:val="left" w:pos="990"/>
                          <w:tab w:val="left" w:pos="6570"/>
                          <w:tab w:val="left" w:pos="7470"/>
                        </w:tabs>
                        <w:spacing w:before="0"/>
                        <w:ind w:left="274" w:hanging="274"/>
                        <w:rPr>
                          <w:rFonts w:cs="Arial"/>
                          <w:sz w:val="16"/>
                        </w:rPr>
                      </w:pPr>
                      <w:r>
                        <w:rPr>
                          <w:rFonts w:ascii="WP TypographicSymbols" w:hAnsi="WP TypographicSymbols"/>
                          <w:sz w:val="24"/>
                          <w:szCs w:val="24"/>
                        </w:rPr>
                        <w:sym w:font="Wingdings" w:char="F071"/>
                      </w:r>
                      <w:r>
                        <w:rPr>
                          <w:rFonts w:ascii="WP TypographicSymbols" w:hAnsi="WP TypographicSymbols"/>
                          <w:sz w:val="24"/>
                          <w:szCs w:val="24"/>
                        </w:rPr>
                        <w:t xml:space="preserve">  </w:t>
                      </w:r>
                      <w:r>
                        <w:rPr>
                          <w:rFonts w:cs="Arial"/>
                          <w:sz w:val="16"/>
                        </w:rPr>
                        <w:t>Post-confirmation modification</w:t>
                      </w:r>
                    </w:p>
                    <w:p w:rsidR="002509BC" w:rsidRPr="00E41F48" w:rsidRDefault="002509BC" w:rsidP="00CD0713">
                      <w:pPr>
                        <w:pStyle w:val="cue2"/>
                        <w:spacing w:after="0"/>
                        <w:ind w:left="270" w:hanging="270"/>
                      </w:pPr>
                      <w:r w:rsidRPr="00E41F48">
                        <w:t>____________________</w:t>
                      </w:r>
                      <w:r w:rsidR="00EC2FB4">
                        <w:t>____________</w:t>
                      </w:r>
                      <w:r w:rsidRPr="00E41F48">
                        <w:t>_</w:t>
                      </w:r>
                    </w:p>
                    <w:p w:rsidR="002509BC" w:rsidRDefault="002509BC" w:rsidP="00CD0713">
                      <w:pPr>
                        <w:pStyle w:val="cue2"/>
                        <w:tabs>
                          <w:tab w:val="left" w:pos="270"/>
                          <w:tab w:val="left" w:pos="990"/>
                          <w:tab w:val="left" w:pos="6570"/>
                          <w:tab w:val="left" w:pos="7470"/>
                        </w:tabs>
                        <w:ind w:left="274" w:hanging="274"/>
                      </w:pPr>
                      <w:r w:rsidRPr="00E41F48">
                        <w:t>_________________________________</w:t>
                      </w:r>
                    </w:p>
                    <w:p w:rsidR="002509BC" w:rsidRPr="00E41F48" w:rsidRDefault="002509BC" w:rsidP="00CD0713">
                      <w:pPr>
                        <w:pStyle w:val="cue2"/>
                        <w:tabs>
                          <w:tab w:val="left" w:pos="270"/>
                          <w:tab w:val="left" w:pos="990"/>
                          <w:tab w:val="left" w:pos="6570"/>
                          <w:tab w:val="left" w:pos="7470"/>
                        </w:tabs>
                        <w:ind w:left="274" w:hanging="274"/>
                      </w:pPr>
                      <w:r w:rsidRPr="00E41F48">
                        <w:t>_________________________________</w:t>
                      </w:r>
                    </w:p>
                    <w:p w:rsidR="002509BC" w:rsidRPr="00E41F48" w:rsidRDefault="002509BC" w:rsidP="00CD0713">
                      <w:pPr>
                        <w:pStyle w:val="cue2"/>
                        <w:tabs>
                          <w:tab w:val="left" w:pos="270"/>
                          <w:tab w:val="left" w:pos="990"/>
                          <w:tab w:val="left" w:pos="6570"/>
                          <w:tab w:val="left" w:pos="7470"/>
                        </w:tabs>
                        <w:ind w:left="274" w:hanging="274"/>
                      </w:pPr>
                      <w:r w:rsidRPr="00E41F48">
                        <w:t>_________________________________</w:t>
                      </w:r>
                    </w:p>
                    <w:p w:rsidR="002509BC" w:rsidRDefault="002509BC" w:rsidP="00CD0713">
                      <w:pPr>
                        <w:pStyle w:val="cue2"/>
                        <w:tabs>
                          <w:tab w:val="left" w:pos="270"/>
                          <w:tab w:val="left" w:pos="990"/>
                          <w:tab w:val="left" w:pos="6570"/>
                          <w:tab w:val="left" w:pos="7470"/>
                        </w:tabs>
                        <w:spacing w:before="0"/>
                        <w:ind w:left="274" w:hanging="274"/>
                        <w:rPr>
                          <w:rFonts w:ascii="WP TypographicSymbols" w:hAnsi="WP TypographicSymbols"/>
                          <w:sz w:val="24"/>
                          <w:szCs w:val="24"/>
                        </w:rPr>
                      </w:pPr>
                    </w:p>
                    <w:p w:rsidR="002509BC" w:rsidRPr="002430FD" w:rsidRDefault="002509BC" w:rsidP="00CD0713">
                      <w:pPr>
                        <w:pStyle w:val="cue2"/>
                        <w:tabs>
                          <w:tab w:val="left" w:pos="270"/>
                          <w:tab w:val="left" w:pos="990"/>
                          <w:tab w:val="left" w:pos="6570"/>
                          <w:tab w:val="left" w:pos="7470"/>
                        </w:tabs>
                        <w:spacing w:before="0"/>
                        <w:ind w:left="274" w:hanging="274"/>
                      </w:pPr>
                    </w:p>
                    <w:p w:rsidR="002509BC" w:rsidRPr="002430FD" w:rsidRDefault="002509BC" w:rsidP="00CD0713">
                      <w:pPr>
                        <w:pStyle w:val="cue2"/>
                        <w:tabs>
                          <w:tab w:val="left" w:pos="270"/>
                          <w:tab w:val="left" w:pos="990"/>
                          <w:tab w:val="left" w:pos="6570"/>
                          <w:tab w:val="left" w:pos="7470"/>
                        </w:tabs>
                        <w:spacing w:before="0" w:after="0"/>
                        <w:ind w:left="270" w:hanging="270"/>
                      </w:pPr>
                    </w:p>
                  </w:txbxContent>
                </v:textbox>
                <w10:anchorlock/>
              </v:shape>
            </w:pict>
          </mc:Fallback>
        </mc:AlternateContent>
      </w:r>
      <w:r w:rsidRPr="00CD0713">
        <w:rPr>
          <w:rFonts w:ascii="Arial" w:eastAsia="Times New Roman" w:hAnsi="Arial" w:cs="Arial"/>
          <w:bCs/>
          <w:color w:val="000000"/>
          <w:kern w:val="32"/>
          <w:sz w:val="28"/>
          <w:szCs w:val="28"/>
        </w:rPr>
        <w:t xml:space="preserve">District of South Carolina </w:t>
      </w:r>
    </w:p>
    <w:p w:rsidR="00CD0713" w:rsidRPr="00CD0713" w:rsidRDefault="00CD0713" w:rsidP="00CD0713">
      <w:pPr>
        <w:keepNext/>
        <w:widowControl w:val="0"/>
        <w:pBdr>
          <w:bottom w:val="single" w:sz="18" w:space="1" w:color="auto"/>
        </w:pBdr>
        <w:tabs>
          <w:tab w:val="left" w:pos="10350"/>
          <w:tab w:val="left" w:pos="10710"/>
        </w:tabs>
        <w:autoSpaceDE w:val="0"/>
        <w:autoSpaceDN w:val="0"/>
        <w:adjustRightInd w:val="0"/>
        <w:spacing w:after="200" w:line="240" w:lineRule="auto"/>
        <w:ind w:right="-270"/>
        <w:outlineLvl w:val="0"/>
        <w:rPr>
          <w:rFonts w:ascii="Arial Black" w:eastAsia="Times New Roman" w:hAnsi="Arial Black" w:cs="Times New Roman"/>
          <w:bCs/>
          <w:color w:val="000000"/>
          <w:kern w:val="32"/>
          <w:sz w:val="28"/>
          <w:szCs w:val="28"/>
        </w:rPr>
      </w:pPr>
      <w:r w:rsidRPr="00CD0713">
        <w:rPr>
          <w:rFonts w:ascii="Arial Black" w:eastAsia="Times New Roman" w:hAnsi="Arial Black" w:cs="Times New Roman"/>
          <w:bCs/>
          <w:color w:val="000000"/>
          <w:kern w:val="32"/>
          <w:sz w:val="28"/>
          <w:szCs w:val="28"/>
        </w:rPr>
        <w:t xml:space="preserve">Chapter 13 Plan </w:t>
      </w:r>
      <w:r w:rsidRPr="00CD0713">
        <w:rPr>
          <w:rFonts w:ascii="Arial Black" w:eastAsia="Times New Roman" w:hAnsi="Arial Black" w:cs="Times New Roman"/>
          <w:bCs/>
          <w:color w:val="000000"/>
          <w:kern w:val="32"/>
          <w:sz w:val="28"/>
          <w:szCs w:val="28"/>
        </w:rPr>
        <w:tab/>
      </w:r>
      <w:r w:rsidR="00C42384">
        <w:rPr>
          <w:rFonts w:ascii="Arial" w:eastAsia="Times New Roman" w:hAnsi="Arial" w:cs="Arial"/>
          <w:b/>
          <w:bCs/>
          <w:color w:val="000000"/>
          <w:kern w:val="32"/>
          <w:sz w:val="18"/>
          <w:szCs w:val="20"/>
        </w:rPr>
        <w:t>5/19</w:t>
      </w: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CD0713" w:rsidRPr="00CD0713" w:rsidTr="003B0E59">
        <w:trPr>
          <w:trHeight w:val="360"/>
        </w:trPr>
        <w:tc>
          <w:tcPr>
            <w:tcW w:w="810" w:type="dxa"/>
            <w:shd w:val="clear" w:color="auto" w:fill="000000"/>
            <w:tcMar>
              <w:right w:w="14" w:type="dxa"/>
            </w:tcMar>
            <w:vAlign w:val="center"/>
          </w:tcPr>
          <w:p w:rsidR="00CD0713" w:rsidRPr="00CD0713" w:rsidRDefault="00CD0713" w:rsidP="00CD0713">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1: </w:t>
            </w:r>
          </w:p>
        </w:tc>
        <w:tc>
          <w:tcPr>
            <w:tcW w:w="10260" w:type="dxa"/>
            <w:shd w:val="clear" w:color="auto" w:fill="auto"/>
            <w:vAlign w:val="center"/>
          </w:tcPr>
          <w:p w:rsidR="00CD0713" w:rsidRPr="00CD0713" w:rsidRDefault="00CD0713" w:rsidP="00CD0713">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sidRPr="00CD0713">
              <w:rPr>
                <w:rFonts w:ascii="Arial Black" w:eastAsia="Times New Roman" w:hAnsi="Arial Black" w:cs="Times New Roman"/>
                <w:bCs/>
                <w:color w:val="000000"/>
                <w:sz w:val="16"/>
                <w:szCs w:val="16"/>
              </w:rPr>
              <w:t xml:space="preserve">Notices </w:t>
            </w:r>
          </w:p>
        </w:tc>
      </w:tr>
    </w:tbl>
    <w:p w:rsidR="00CD0713" w:rsidRPr="00A02A39" w:rsidRDefault="00CD0713" w:rsidP="00DE5D10">
      <w:pPr>
        <w:widowControl w:val="0"/>
        <w:tabs>
          <w:tab w:val="left" w:pos="1170"/>
        </w:tabs>
        <w:autoSpaceDE w:val="0"/>
        <w:autoSpaceDN w:val="0"/>
        <w:adjustRightInd w:val="0"/>
        <w:spacing w:before="120" w:after="0" w:line="220" w:lineRule="exact"/>
        <w:ind w:left="1166" w:right="450" w:hanging="1166"/>
        <w:jc w:val="both"/>
        <w:rPr>
          <w:rFonts w:ascii="Arial" w:eastAsia="Times New Roman" w:hAnsi="Arial" w:cs="Arial"/>
          <w:b/>
          <w:color w:val="000000"/>
          <w:sz w:val="16"/>
          <w:szCs w:val="16"/>
        </w:rPr>
      </w:pPr>
      <w:r w:rsidRPr="00A02A39">
        <w:rPr>
          <w:rFonts w:ascii="Arial" w:eastAsia="Times New Roman" w:hAnsi="Arial" w:cs="Arial"/>
          <w:b/>
          <w:color w:val="000000"/>
          <w:sz w:val="16"/>
          <w:szCs w:val="16"/>
        </w:rPr>
        <w:t xml:space="preserve">To Debtors: </w:t>
      </w:r>
      <w:r w:rsidRPr="00A02A39">
        <w:rPr>
          <w:rFonts w:ascii="Arial" w:eastAsia="Times New Roman" w:hAnsi="Arial" w:cs="Arial"/>
          <w:b/>
          <w:color w:val="000000"/>
          <w:sz w:val="16"/>
          <w:szCs w:val="16"/>
        </w:rPr>
        <w:tab/>
        <w:t>This form sets out options that may be appropriate in some cases, but the presence of an option on the form does not indicate that the option is appropriate in your circumstances.  Plans that do not comply with the Bankruptcy Code, the Federal Rules of Bankruptcy Procedure, this Court’s local rules, and judicial rulings may not be confirmable.</w:t>
      </w:r>
    </w:p>
    <w:p w:rsidR="00CD0713" w:rsidRPr="00A02A39" w:rsidRDefault="00CD0713" w:rsidP="00DE5D10">
      <w:pPr>
        <w:widowControl w:val="0"/>
        <w:tabs>
          <w:tab w:val="left" w:pos="1170"/>
        </w:tabs>
        <w:autoSpaceDE w:val="0"/>
        <w:autoSpaceDN w:val="0"/>
        <w:adjustRightInd w:val="0"/>
        <w:spacing w:after="0" w:line="220" w:lineRule="exact"/>
        <w:ind w:left="1166" w:right="446" w:hanging="1166"/>
        <w:jc w:val="both"/>
        <w:rPr>
          <w:rFonts w:ascii="Arial" w:eastAsia="Times New Roman" w:hAnsi="Arial" w:cs="Arial"/>
          <w:b/>
          <w:color w:val="000000"/>
          <w:sz w:val="16"/>
          <w:szCs w:val="16"/>
        </w:rPr>
      </w:pPr>
    </w:p>
    <w:p w:rsidR="00CD0713" w:rsidRPr="00A02A39" w:rsidRDefault="00CD0713" w:rsidP="00DE5D10">
      <w:pPr>
        <w:widowControl w:val="0"/>
        <w:tabs>
          <w:tab w:val="left" w:pos="1170"/>
        </w:tabs>
        <w:autoSpaceDE w:val="0"/>
        <w:autoSpaceDN w:val="0"/>
        <w:adjustRightInd w:val="0"/>
        <w:spacing w:after="240" w:line="220" w:lineRule="exact"/>
        <w:ind w:left="1166" w:right="450" w:hanging="1166"/>
        <w:jc w:val="both"/>
        <w:rPr>
          <w:rFonts w:ascii="Arial" w:eastAsia="Times New Roman" w:hAnsi="Arial" w:cs="Arial"/>
          <w:i/>
          <w:color w:val="000000"/>
          <w:sz w:val="16"/>
          <w:szCs w:val="16"/>
        </w:rPr>
      </w:pPr>
      <w:r w:rsidRPr="00A02A39">
        <w:rPr>
          <w:rFonts w:ascii="Arial" w:eastAsia="Times New Roman" w:hAnsi="Arial" w:cs="Arial"/>
          <w:b/>
          <w:color w:val="000000"/>
          <w:sz w:val="16"/>
          <w:szCs w:val="16"/>
        </w:rPr>
        <w:tab/>
      </w:r>
      <w:r w:rsidRPr="00A02A39">
        <w:rPr>
          <w:rFonts w:ascii="Arial" w:eastAsia="Times New Roman" w:hAnsi="Arial" w:cs="Arial"/>
          <w:i/>
          <w:color w:val="000000"/>
          <w:sz w:val="16"/>
          <w:szCs w:val="16"/>
        </w:rPr>
        <w:t>In the following notice to creditors, you must check each box that applies.</w:t>
      </w:r>
    </w:p>
    <w:p w:rsidR="00CD0713" w:rsidRPr="00A02A39" w:rsidRDefault="00CD0713" w:rsidP="00DE5D10">
      <w:pPr>
        <w:widowControl w:val="0"/>
        <w:tabs>
          <w:tab w:val="left" w:pos="1170"/>
        </w:tabs>
        <w:autoSpaceDE w:val="0"/>
        <w:autoSpaceDN w:val="0"/>
        <w:adjustRightInd w:val="0"/>
        <w:spacing w:before="120" w:after="0" w:line="220" w:lineRule="exact"/>
        <w:ind w:left="1170" w:hanging="1170"/>
        <w:jc w:val="both"/>
        <w:rPr>
          <w:rFonts w:ascii="Arial" w:eastAsia="Times New Roman" w:hAnsi="Arial" w:cs="Arial"/>
          <w:b/>
          <w:color w:val="000000"/>
          <w:sz w:val="16"/>
          <w:szCs w:val="16"/>
        </w:rPr>
      </w:pPr>
      <w:r w:rsidRPr="00A02A39">
        <w:rPr>
          <w:rFonts w:ascii="Arial" w:eastAsia="Times New Roman" w:hAnsi="Arial" w:cs="Arial"/>
          <w:b/>
          <w:color w:val="000000"/>
          <w:sz w:val="16"/>
          <w:szCs w:val="16"/>
        </w:rPr>
        <w:t>To Creditors:</w:t>
      </w:r>
      <w:r w:rsidRPr="00A02A39">
        <w:rPr>
          <w:rFonts w:ascii="Arial" w:eastAsia="Times New Roman" w:hAnsi="Arial" w:cs="Arial"/>
          <w:b/>
          <w:color w:val="000000"/>
          <w:sz w:val="16"/>
          <w:szCs w:val="16"/>
        </w:rPr>
        <w:tab/>
        <w:t xml:space="preserve">Your rights may be affected by this plan. Your claim may be reduced, modified, or eliminated. </w:t>
      </w:r>
    </w:p>
    <w:p w:rsidR="00CD0713" w:rsidRPr="00A02A39" w:rsidRDefault="00CD0713" w:rsidP="00DE5D10">
      <w:pPr>
        <w:widowControl w:val="0"/>
        <w:tabs>
          <w:tab w:val="left" w:pos="216"/>
        </w:tabs>
        <w:autoSpaceDE w:val="0"/>
        <w:autoSpaceDN w:val="0"/>
        <w:adjustRightInd w:val="0"/>
        <w:spacing w:before="60" w:after="60" w:line="220" w:lineRule="exact"/>
        <w:ind w:left="1166" w:right="720"/>
        <w:jc w:val="both"/>
        <w:rPr>
          <w:rFonts w:ascii="Arial" w:eastAsia="Times New Roman" w:hAnsi="Arial" w:cs="Arial"/>
          <w:color w:val="000000"/>
          <w:sz w:val="16"/>
          <w:szCs w:val="16"/>
        </w:rPr>
      </w:pPr>
      <w:r w:rsidRPr="00A02A39">
        <w:rPr>
          <w:rFonts w:ascii="Arial" w:eastAsia="Times New Roman" w:hAnsi="Arial" w:cs="Arial"/>
          <w:color w:val="000000"/>
          <w:sz w:val="16"/>
          <w:szCs w:val="16"/>
        </w:rPr>
        <w:t>You should read this plan carefully and discuss it with your attorney if you have one in this bankruptcy case. If you do not have an attorney, you may wish to consult one.  Failure to object may constitute an implied acceptance of and consent to the relief requested in this document.</w:t>
      </w:r>
    </w:p>
    <w:p w:rsidR="00CD0713" w:rsidRPr="00A02A39" w:rsidRDefault="00CD0713" w:rsidP="00DE5D10">
      <w:pPr>
        <w:widowControl w:val="0"/>
        <w:tabs>
          <w:tab w:val="left" w:pos="216"/>
        </w:tabs>
        <w:autoSpaceDE w:val="0"/>
        <w:autoSpaceDN w:val="0"/>
        <w:adjustRightInd w:val="0"/>
        <w:spacing w:before="60" w:after="60" w:line="220" w:lineRule="exact"/>
        <w:ind w:left="1166" w:right="720"/>
        <w:jc w:val="both"/>
        <w:rPr>
          <w:rFonts w:ascii="Arial" w:eastAsia="Times New Roman" w:hAnsi="Arial" w:cs="Arial"/>
          <w:color w:val="000000"/>
          <w:sz w:val="16"/>
          <w:szCs w:val="16"/>
        </w:rPr>
      </w:pPr>
      <w:r w:rsidRPr="00A02A39">
        <w:rPr>
          <w:rFonts w:ascii="Arial" w:eastAsia="Times New Roman" w:hAnsi="Arial" w:cs="Arial"/>
          <w:color w:val="000000"/>
          <w:sz w:val="16"/>
          <w:szCs w:val="16"/>
        </w:rPr>
        <w:t>If you oppose the plan’s treatment of your claim or any provision of this plan, you or your attorney must file a</w:t>
      </w:r>
      <w:r w:rsidR="009A58AB">
        <w:rPr>
          <w:rFonts w:ascii="Arial" w:eastAsia="Times New Roman" w:hAnsi="Arial" w:cs="Arial"/>
          <w:color w:val="000000"/>
          <w:sz w:val="16"/>
          <w:szCs w:val="16"/>
        </w:rPr>
        <w:t xml:space="preserve"> timely</w:t>
      </w:r>
      <w:r w:rsidRPr="00A02A39">
        <w:rPr>
          <w:rFonts w:ascii="Arial" w:eastAsia="Times New Roman" w:hAnsi="Arial" w:cs="Arial"/>
          <w:color w:val="000000"/>
          <w:sz w:val="16"/>
          <w:szCs w:val="16"/>
        </w:rPr>
        <w:t xml:space="preserve"> objection to confirmation</w:t>
      </w:r>
      <w:r w:rsidR="006B5D1D">
        <w:rPr>
          <w:rFonts w:ascii="Arial" w:eastAsia="Times New Roman" w:hAnsi="Arial" w:cs="Arial"/>
          <w:color w:val="000000"/>
          <w:sz w:val="16"/>
          <w:szCs w:val="16"/>
        </w:rPr>
        <w:t xml:space="preserve">.  </w:t>
      </w:r>
      <w:r w:rsidR="006B5D1D" w:rsidRPr="00C41509">
        <w:rPr>
          <w:rFonts w:ascii="Arial" w:eastAsia="Times New Roman" w:hAnsi="Arial" w:cs="Arial"/>
          <w:b/>
          <w:color w:val="000000"/>
          <w:sz w:val="16"/>
          <w:szCs w:val="16"/>
        </w:rPr>
        <w:t>To determine the deadline to object to this plan, you must consult the Notice of Bankruptcy Case or applicable Notice/Motion served with this plan.</w:t>
      </w:r>
      <w:r w:rsidR="006B5D1D">
        <w:rPr>
          <w:rFonts w:ascii="Arial" w:eastAsia="Times New Roman" w:hAnsi="Arial" w:cs="Arial"/>
          <w:color w:val="000000"/>
          <w:sz w:val="16"/>
          <w:szCs w:val="16"/>
        </w:rPr>
        <w:t xml:space="preserve">  </w:t>
      </w:r>
      <w:r w:rsidRPr="00A02A39">
        <w:rPr>
          <w:rFonts w:ascii="Arial" w:eastAsia="Times New Roman" w:hAnsi="Arial" w:cs="Arial"/>
          <w:color w:val="000000"/>
          <w:sz w:val="16"/>
          <w:szCs w:val="16"/>
        </w:rPr>
        <w:t>The Bankruptcy Court may confirm this plan without further notice if no objection to confirmation is filed. See Bankruptcy Rule 3015. In addition, pursuant to Federal Rule of Bankruptcy Procedure 3002, you must file a timely proof of claim in order to be paid under any plan.  Confirmation of this plan does not bar a party in interest from objecting to a claim.</w:t>
      </w:r>
    </w:p>
    <w:p w:rsidR="00CD0713" w:rsidRPr="00A02A39" w:rsidRDefault="00CD0713" w:rsidP="00CD0713">
      <w:pPr>
        <w:widowControl w:val="0"/>
        <w:tabs>
          <w:tab w:val="left" w:pos="180"/>
          <w:tab w:val="left" w:pos="6840"/>
        </w:tabs>
        <w:autoSpaceDE w:val="0"/>
        <w:autoSpaceDN w:val="0"/>
        <w:adjustRightInd w:val="0"/>
        <w:spacing w:before="120" w:after="0" w:line="240" w:lineRule="auto"/>
        <w:ind w:left="1166"/>
        <w:rPr>
          <w:rFonts w:ascii="Arial" w:eastAsia="Times New Roman" w:hAnsi="Arial" w:cs="Arial"/>
          <w:b/>
          <w:i/>
          <w:color w:val="000000"/>
          <w:sz w:val="16"/>
          <w:szCs w:val="16"/>
        </w:rPr>
      </w:pPr>
      <w:r w:rsidRPr="00A02A39">
        <w:rPr>
          <w:rFonts w:ascii="Arial" w:eastAsia="Times New Roman" w:hAnsi="Arial" w:cs="Arial"/>
          <w:color w:val="000000"/>
          <w:sz w:val="16"/>
          <w:szCs w:val="16"/>
        </w:rPr>
        <w:t xml:space="preserve">The following matters may be of particular importance. </w:t>
      </w:r>
      <w:r w:rsidRPr="00A02A39">
        <w:rPr>
          <w:rFonts w:ascii="Arial" w:eastAsia="Times New Roman" w:hAnsi="Arial" w:cs="Arial"/>
          <w:b/>
          <w:i/>
          <w:color w:val="000000"/>
          <w:sz w:val="16"/>
          <w:szCs w:val="16"/>
        </w:rPr>
        <w:t>Debtors must check one box on each line to state whether or not the plan includes each of the following items.  If an item is checked as “Not Included” or if both boxes are checked, the provision will be ineffective if set out later in the plan.</w:t>
      </w:r>
    </w:p>
    <w:p w:rsidR="00CD0713" w:rsidRPr="00A02A39" w:rsidRDefault="00CD0713" w:rsidP="00CD0713">
      <w:pPr>
        <w:widowControl w:val="0"/>
        <w:tabs>
          <w:tab w:val="left" w:pos="180"/>
          <w:tab w:val="left" w:pos="6840"/>
        </w:tabs>
        <w:autoSpaceDE w:val="0"/>
        <w:autoSpaceDN w:val="0"/>
        <w:adjustRightInd w:val="0"/>
        <w:spacing w:before="120" w:after="0" w:line="240" w:lineRule="auto"/>
        <w:ind w:left="1166"/>
        <w:rPr>
          <w:rFonts w:ascii="Arial" w:eastAsia="Times New Roman" w:hAnsi="Arial" w:cs="Arial"/>
          <w:i/>
          <w:color w:val="000000"/>
          <w:sz w:val="16"/>
          <w:szCs w:val="16"/>
        </w:rPr>
      </w:pPr>
    </w:p>
    <w:tbl>
      <w:tblPr>
        <w:tblStyle w:val="TableGrid"/>
        <w:tblW w:w="10800" w:type="dxa"/>
        <w:tblInd w:w="144" w:type="dxa"/>
        <w:tblLook w:val="04A0" w:firstRow="1" w:lastRow="0" w:firstColumn="1" w:lastColumn="0" w:noHBand="0" w:noVBand="1"/>
      </w:tblPr>
      <w:tblGrid>
        <w:gridCol w:w="489"/>
        <w:gridCol w:w="7647"/>
        <w:gridCol w:w="1190"/>
        <w:gridCol w:w="1474"/>
      </w:tblGrid>
      <w:tr w:rsidR="00CD0713" w:rsidRPr="00A02A39" w:rsidTr="00AA5662">
        <w:tc>
          <w:tcPr>
            <w:tcW w:w="489" w:type="dxa"/>
          </w:tcPr>
          <w:p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b/>
                <w:color w:val="000000"/>
                <w:sz w:val="16"/>
                <w:szCs w:val="16"/>
                <w:shd w:val="clear" w:color="auto" w:fill="FFFFFF"/>
              </w:rPr>
              <w:t>1.1</w:t>
            </w:r>
          </w:p>
        </w:tc>
        <w:tc>
          <w:tcPr>
            <w:tcW w:w="7647" w:type="dxa"/>
          </w:tcPr>
          <w:p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b/>
                <w:color w:val="000000"/>
                <w:sz w:val="16"/>
                <w:szCs w:val="16"/>
              </w:rPr>
              <w:t>A limit on the amount of a secured claim, set out in Section 3.2, which may result in a partial payment or no payment at all to the secured creditor</w:t>
            </w:r>
          </w:p>
        </w:tc>
        <w:tc>
          <w:tcPr>
            <w:tcW w:w="1190" w:type="dxa"/>
          </w:tcPr>
          <w:p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Included</w:t>
            </w:r>
          </w:p>
        </w:tc>
        <w:tc>
          <w:tcPr>
            <w:tcW w:w="1474" w:type="dxa"/>
          </w:tcPr>
          <w:p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Not included</w:t>
            </w:r>
          </w:p>
        </w:tc>
      </w:tr>
      <w:tr w:rsidR="00CD0713" w:rsidRPr="00A02A39" w:rsidTr="00AA5662">
        <w:tc>
          <w:tcPr>
            <w:tcW w:w="489" w:type="dxa"/>
          </w:tcPr>
          <w:p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b/>
                <w:color w:val="000000"/>
                <w:sz w:val="16"/>
                <w:szCs w:val="16"/>
                <w:shd w:val="clear" w:color="auto" w:fill="FFFFFF"/>
              </w:rPr>
              <w:t>1.2</w:t>
            </w:r>
          </w:p>
        </w:tc>
        <w:tc>
          <w:tcPr>
            <w:tcW w:w="7647" w:type="dxa"/>
          </w:tcPr>
          <w:p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b/>
                <w:color w:val="000000"/>
                <w:sz w:val="16"/>
                <w:szCs w:val="16"/>
              </w:rPr>
              <w:t>Avoidance of a judicial lien or nonpossessory, nonpurchase-money security interest, set out in Section 3.4</w:t>
            </w:r>
          </w:p>
        </w:tc>
        <w:tc>
          <w:tcPr>
            <w:tcW w:w="1190" w:type="dxa"/>
          </w:tcPr>
          <w:p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Included</w:t>
            </w:r>
          </w:p>
        </w:tc>
        <w:tc>
          <w:tcPr>
            <w:tcW w:w="1474" w:type="dxa"/>
          </w:tcPr>
          <w:p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Not included</w:t>
            </w:r>
          </w:p>
        </w:tc>
      </w:tr>
      <w:tr w:rsidR="00CD0713" w:rsidRPr="00A02A39" w:rsidTr="00AA5662">
        <w:tc>
          <w:tcPr>
            <w:tcW w:w="489" w:type="dxa"/>
          </w:tcPr>
          <w:p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b/>
                <w:color w:val="000000"/>
                <w:sz w:val="16"/>
                <w:szCs w:val="16"/>
                <w:shd w:val="clear" w:color="auto" w:fill="FFFFFF"/>
              </w:rPr>
              <w:t>1.3</w:t>
            </w:r>
          </w:p>
        </w:tc>
        <w:tc>
          <w:tcPr>
            <w:tcW w:w="7647" w:type="dxa"/>
          </w:tcPr>
          <w:p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b/>
                <w:color w:val="000000"/>
                <w:sz w:val="16"/>
                <w:szCs w:val="16"/>
              </w:rPr>
              <w:t>Nonstandard provisions, set out in Part 8</w:t>
            </w:r>
          </w:p>
        </w:tc>
        <w:tc>
          <w:tcPr>
            <w:tcW w:w="1190" w:type="dxa"/>
          </w:tcPr>
          <w:p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Included</w:t>
            </w:r>
          </w:p>
        </w:tc>
        <w:tc>
          <w:tcPr>
            <w:tcW w:w="1474" w:type="dxa"/>
          </w:tcPr>
          <w:p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Not included</w:t>
            </w:r>
          </w:p>
        </w:tc>
      </w:tr>
      <w:tr w:rsidR="00CD0713" w:rsidRPr="00A02A39" w:rsidTr="00AA5662">
        <w:tc>
          <w:tcPr>
            <w:tcW w:w="489" w:type="dxa"/>
          </w:tcPr>
          <w:p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b/>
                <w:color w:val="000000"/>
                <w:sz w:val="16"/>
                <w:szCs w:val="16"/>
                <w:shd w:val="clear" w:color="auto" w:fill="FFFFFF"/>
              </w:rPr>
              <w:t>1.4</w:t>
            </w:r>
          </w:p>
        </w:tc>
        <w:tc>
          <w:tcPr>
            <w:tcW w:w="7647" w:type="dxa"/>
          </w:tcPr>
          <w:p w:rsidR="00CD0713" w:rsidRPr="00A02A39" w:rsidRDefault="00CD0713" w:rsidP="003B7E82">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rPr>
            </w:pPr>
            <w:r w:rsidRPr="00A02A39">
              <w:rPr>
                <w:rFonts w:ascii="Arial" w:eastAsia="Calibri" w:hAnsi="Arial" w:cs="Arial"/>
                <w:b/>
                <w:sz w:val="16"/>
                <w:szCs w:val="16"/>
              </w:rPr>
              <w:t>C</w:t>
            </w:r>
            <w:r w:rsidR="003B7E82">
              <w:rPr>
                <w:rFonts w:ascii="Arial" w:eastAsia="Calibri" w:hAnsi="Arial" w:cs="Arial"/>
                <w:b/>
                <w:sz w:val="16"/>
                <w:szCs w:val="16"/>
              </w:rPr>
              <w:t>onduit</w:t>
            </w:r>
            <w:r w:rsidRPr="00A02A39">
              <w:rPr>
                <w:rFonts w:ascii="Arial" w:eastAsia="Calibri" w:hAnsi="Arial" w:cs="Arial"/>
                <w:b/>
                <w:sz w:val="16"/>
                <w:szCs w:val="16"/>
              </w:rPr>
              <w:t xml:space="preserve"> M</w:t>
            </w:r>
            <w:r w:rsidR="003B7E82">
              <w:rPr>
                <w:rFonts w:ascii="Arial" w:eastAsia="Calibri" w:hAnsi="Arial" w:cs="Arial"/>
                <w:b/>
                <w:sz w:val="16"/>
                <w:szCs w:val="16"/>
              </w:rPr>
              <w:t>ortgage</w:t>
            </w:r>
            <w:r w:rsidRPr="00A02A39">
              <w:rPr>
                <w:rFonts w:ascii="Arial" w:eastAsia="Calibri" w:hAnsi="Arial" w:cs="Arial"/>
                <w:b/>
                <w:sz w:val="16"/>
                <w:szCs w:val="16"/>
              </w:rPr>
              <w:t xml:space="preserve"> P</w:t>
            </w:r>
            <w:r w:rsidR="003B7E82">
              <w:rPr>
                <w:rFonts w:ascii="Arial" w:eastAsia="Calibri" w:hAnsi="Arial" w:cs="Arial"/>
                <w:b/>
                <w:sz w:val="16"/>
                <w:szCs w:val="16"/>
              </w:rPr>
              <w:t>ayments</w:t>
            </w:r>
            <w:r w:rsidRPr="00A02A39">
              <w:rPr>
                <w:rFonts w:ascii="Arial" w:eastAsia="Calibri" w:hAnsi="Arial" w:cs="Arial"/>
                <w:b/>
                <w:sz w:val="16"/>
                <w:szCs w:val="16"/>
              </w:rPr>
              <w:t xml:space="preserve">: ongoing mortgage payments made by </w:t>
            </w:r>
            <w:r w:rsidR="003B7E82">
              <w:rPr>
                <w:rFonts w:ascii="Arial" w:eastAsia="Calibri" w:hAnsi="Arial" w:cs="Arial"/>
                <w:b/>
                <w:sz w:val="16"/>
                <w:szCs w:val="16"/>
              </w:rPr>
              <w:t>the t</w:t>
            </w:r>
            <w:r w:rsidRPr="00A02A39">
              <w:rPr>
                <w:rFonts w:ascii="Arial" w:eastAsia="Calibri" w:hAnsi="Arial" w:cs="Arial"/>
                <w:b/>
                <w:sz w:val="16"/>
                <w:szCs w:val="16"/>
              </w:rPr>
              <w:t>rustee through plan, set out in Section 3.1</w:t>
            </w:r>
            <w:r w:rsidR="00EC2FB4">
              <w:rPr>
                <w:rFonts w:ascii="Arial" w:eastAsia="Calibri" w:hAnsi="Arial" w:cs="Arial"/>
                <w:b/>
                <w:sz w:val="16"/>
                <w:szCs w:val="16"/>
              </w:rPr>
              <w:t>(c</w:t>
            </w:r>
            <w:r w:rsidR="003B7E82">
              <w:rPr>
                <w:rFonts w:ascii="Arial" w:eastAsia="Calibri" w:hAnsi="Arial" w:cs="Arial"/>
                <w:b/>
                <w:sz w:val="16"/>
                <w:szCs w:val="16"/>
              </w:rPr>
              <w:t>)</w:t>
            </w:r>
            <w:r w:rsidR="00D77435">
              <w:rPr>
                <w:rFonts w:ascii="Arial" w:eastAsia="Calibri" w:hAnsi="Arial" w:cs="Arial"/>
                <w:b/>
                <w:sz w:val="16"/>
                <w:szCs w:val="16"/>
              </w:rPr>
              <w:t xml:space="preserve"> and in Part 8</w:t>
            </w:r>
          </w:p>
        </w:tc>
        <w:tc>
          <w:tcPr>
            <w:tcW w:w="1190" w:type="dxa"/>
          </w:tcPr>
          <w:p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Included</w:t>
            </w:r>
          </w:p>
        </w:tc>
        <w:tc>
          <w:tcPr>
            <w:tcW w:w="1474" w:type="dxa"/>
          </w:tcPr>
          <w:p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Not included</w:t>
            </w:r>
          </w:p>
        </w:tc>
      </w:tr>
    </w:tbl>
    <w:p w:rsidR="00CD0713" w:rsidRPr="00CD0713" w:rsidRDefault="00CD0713" w:rsidP="00CD0713">
      <w:pPr>
        <w:spacing w:after="0" w:line="276" w:lineRule="auto"/>
        <w:rPr>
          <w:rFonts w:ascii="Calibri" w:eastAsia="Calibri" w:hAnsi="Calibri" w:cs="Times New Roman"/>
          <w:color w:val="000000"/>
        </w:rPr>
      </w:pPr>
    </w:p>
    <w:p w:rsidR="00CD0713" w:rsidRPr="00CD0713" w:rsidRDefault="00CD0713" w:rsidP="00CD0713">
      <w:pPr>
        <w:spacing w:after="0" w:line="276" w:lineRule="auto"/>
        <w:rPr>
          <w:rFonts w:ascii="Calibri" w:eastAsia="Calibri" w:hAnsi="Calibri" w:cs="Times New Roman"/>
          <w:color w:val="000000"/>
        </w:rPr>
      </w:pPr>
    </w:p>
    <w:p w:rsidR="00483D5A" w:rsidRDefault="00483D5A"/>
    <w:p w:rsidR="00483D5A" w:rsidRDefault="00483D5A">
      <w:r>
        <w:br w:type="page"/>
      </w:r>
    </w:p>
    <w:p w:rsidR="00483D5A" w:rsidRDefault="00483D5A" w:rsidP="00483D5A">
      <w:pPr>
        <w:spacing w:after="0" w:line="276" w:lineRule="auto"/>
        <w:rPr>
          <w:rFonts w:ascii="Calibri" w:eastAsia="Calibri" w:hAnsi="Calibri" w:cs="Times New Roman"/>
          <w:color w:val="000000"/>
        </w:rPr>
      </w:pP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3E6C10" w:rsidRPr="00CD0713" w:rsidTr="003B0E59">
        <w:trPr>
          <w:trHeight w:val="360"/>
        </w:trPr>
        <w:tc>
          <w:tcPr>
            <w:tcW w:w="810" w:type="dxa"/>
            <w:shd w:val="clear" w:color="auto" w:fill="000000"/>
            <w:tcMar>
              <w:right w:w="14" w:type="dxa"/>
            </w:tcMar>
            <w:vAlign w:val="center"/>
          </w:tcPr>
          <w:p w:rsidR="003E6C10" w:rsidRPr="00CD0713" w:rsidRDefault="003E6C10" w:rsidP="003E6C10">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w:t>
            </w:r>
            <w:r>
              <w:rPr>
                <w:rFonts w:ascii="Arial Black" w:eastAsia="Times New Roman" w:hAnsi="Arial Black" w:cs="Times New Roman"/>
                <w:bCs/>
                <w:color w:val="FFFFFF"/>
                <w:sz w:val="16"/>
                <w:szCs w:val="16"/>
              </w:rPr>
              <w:t>2</w:t>
            </w:r>
            <w:r w:rsidRPr="00CD0713">
              <w:rPr>
                <w:rFonts w:ascii="Arial Black" w:eastAsia="Times New Roman" w:hAnsi="Arial Black" w:cs="Times New Roman"/>
                <w:bCs/>
                <w:color w:val="FFFFFF"/>
                <w:sz w:val="16"/>
                <w:szCs w:val="16"/>
              </w:rPr>
              <w:t xml:space="preserve">: </w:t>
            </w:r>
          </w:p>
        </w:tc>
        <w:tc>
          <w:tcPr>
            <w:tcW w:w="10260" w:type="dxa"/>
            <w:shd w:val="clear" w:color="auto" w:fill="auto"/>
            <w:vAlign w:val="center"/>
          </w:tcPr>
          <w:p w:rsidR="003E6C10" w:rsidRPr="00CD0713" w:rsidRDefault="003E6C10" w:rsidP="00DE5D10">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Pr>
                <w:rFonts w:ascii="Arial Black" w:eastAsia="Times New Roman" w:hAnsi="Arial Black" w:cs="Times New Roman"/>
                <w:bCs/>
                <w:color w:val="000000"/>
                <w:sz w:val="16"/>
                <w:szCs w:val="16"/>
              </w:rPr>
              <w:t>Plan Payments and Length of Plan</w:t>
            </w:r>
            <w:r w:rsidRPr="00CD0713">
              <w:rPr>
                <w:rFonts w:ascii="Arial Black" w:eastAsia="Times New Roman" w:hAnsi="Arial Black" w:cs="Times New Roman"/>
                <w:bCs/>
                <w:color w:val="000000"/>
                <w:sz w:val="16"/>
                <w:szCs w:val="16"/>
              </w:rPr>
              <w:t xml:space="preserve"> </w:t>
            </w:r>
          </w:p>
        </w:tc>
      </w:tr>
    </w:tbl>
    <w:p w:rsidR="003E6C10" w:rsidRDefault="003E6C10" w:rsidP="00483D5A">
      <w:pPr>
        <w:spacing w:after="0" w:line="276" w:lineRule="auto"/>
        <w:rPr>
          <w:rFonts w:ascii="Calibri" w:eastAsia="Calibri" w:hAnsi="Calibri" w:cs="Times New Roman"/>
          <w:color w:val="000000"/>
        </w:rPr>
      </w:pPr>
    </w:p>
    <w:p w:rsidR="003E6C10" w:rsidRPr="003E6C10" w:rsidRDefault="003E6C10" w:rsidP="003E6C10">
      <w:pPr>
        <w:widowControl w:val="0"/>
        <w:numPr>
          <w:ilvl w:val="0"/>
          <w:numId w:val="1"/>
        </w:numPr>
        <w:tabs>
          <w:tab w:val="left" w:pos="360"/>
          <w:tab w:val="left" w:pos="3322"/>
          <w:tab w:val="left" w:pos="4582"/>
          <w:tab w:val="left" w:pos="5752"/>
          <w:tab w:val="left" w:pos="6292"/>
        </w:tabs>
        <w:autoSpaceDE w:val="0"/>
        <w:autoSpaceDN w:val="0"/>
        <w:adjustRightInd w:val="0"/>
        <w:spacing w:before="120" w:after="120" w:line="240" w:lineRule="auto"/>
        <w:ind w:left="360"/>
        <w:jc w:val="both"/>
        <w:rPr>
          <w:rFonts w:ascii="Arial" w:eastAsia="Times New Roman" w:hAnsi="Arial" w:cs="Times New Roman"/>
          <w:i/>
          <w:color w:val="000000"/>
          <w:sz w:val="16"/>
          <w:szCs w:val="20"/>
        </w:rPr>
      </w:pPr>
      <w:r w:rsidRPr="003E6C10">
        <w:rPr>
          <w:rFonts w:ascii="Arial" w:eastAsia="Times New Roman" w:hAnsi="Arial" w:cs="Times New Roman"/>
          <w:color w:val="000000"/>
          <w:sz w:val="16"/>
          <w:szCs w:val="20"/>
        </w:rPr>
        <w:t xml:space="preserve">The debtor submits to the supervision and control of the trustee all or such portion of future earnings or other future income as is necessary for the execution of the plan. </w:t>
      </w:r>
    </w:p>
    <w:p w:rsidR="003E6C10" w:rsidRPr="00483D5A" w:rsidRDefault="003E6C10" w:rsidP="003E6C10">
      <w:pPr>
        <w:widowControl w:val="0"/>
        <w:tabs>
          <w:tab w:val="left" w:pos="360"/>
          <w:tab w:val="left" w:pos="3322"/>
          <w:tab w:val="left" w:pos="4582"/>
          <w:tab w:val="left" w:pos="5752"/>
          <w:tab w:val="left" w:pos="6292"/>
        </w:tabs>
        <w:autoSpaceDE w:val="0"/>
        <w:autoSpaceDN w:val="0"/>
        <w:adjustRightInd w:val="0"/>
        <w:spacing w:before="120" w:after="120" w:line="240" w:lineRule="auto"/>
        <w:ind w:left="360"/>
        <w:jc w:val="both"/>
        <w:rPr>
          <w:rFonts w:ascii="Arial" w:eastAsia="Times New Roman" w:hAnsi="Arial" w:cs="Times New Roman"/>
          <w:i/>
          <w:color w:val="000000"/>
          <w:sz w:val="16"/>
          <w:szCs w:val="20"/>
        </w:rPr>
      </w:pPr>
      <w:r w:rsidRPr="003E6C10">
        <w:rPr>
          <w:rFonts w:ascii="Arial" w:eastAsia="Times New Roman" w:hAnsi="Arial" w:cs="Times New Roman"/>
          <w:color w:val="000000"/>
          <w:sz w:val="16"/>
          <w:szCs w:val="16"/>
        </w:rPr>
        <w:t>Un</w:t>
      </w:r>
      <w:r w:rsidR="00A032A5">
        <w:rPr>
          <w:rFonts w:ascii="Arial" w:eastAsia="Times New Roman" w:hAnsi="Arial" w:cs="Times New Roman"/>
          <w:color w:val="000000"/>
          <w:sz w:val="16"/>
          <w:szCs w:val="16"/>
        </w:rPr>
        <w:t>less</w:t>
      </w:r>
      <w:r w:rsidRPr="003E6C10">
        <w:rPr>
          <w:rFonts w:ascii="Arial" w:eastAsia="Times New Roman" w:hAnsi="Arial" w:cs="Times New Roman"/>
          <w:color w:val="000000"/>
          <w:sz w:val="16"/>
          <w:szCs w:val="16"/>
        </w:rPr>
        <w:t xml:space="preserve"> all allowed claims (other than long-term claims) are fully paid pursuant to the plan, </w:t>
      </w:r>
      <w:r w:rsidR="00EA5813">
        <w:rPr>
          <w:rFonts w:ascii="Arial" w:eastAsia="Times New Roman" w:hAnsi="Arial" w:cs="Times New Roman"/>
          <w:color w:val="000000"/>
          <w:sz w:val="16"/>
          <w:szCs w:val="16"/>
        </w:rPr>
        <w:t>the d</w:t>
      </w:r>
      <w:r w:rsidRPr="003E6C10">
        <w:rPr>
          <w:rFonts w:ascii="Arial" w:eastAsia="Times New Roman" w:hAnsi="Arial" w:cs="Times New Roman"/>
          <w:color w:val="000000"/>
          <w:sz w:val="16"/>
          <w:szCs w:val="16"/>
        </w:rPr>
        <w:t>ebtor will make regular payments to the trustee as follows</w:t>
      </w:r>
      <w:r w:rsidRPr="003E6C10">
        <w:rPr>
          <w:rFonts w:ascii="Arial" w:eastAsia="Times New Roman" w:hAnsi="Arial" w:cs="Times New Roman"/>
          <w:color w:val="000000"/>
          <w:sz w:val="20"/>
          <w:szCs w:val="20"/>
        </w:rPr>
        <w:t>:</w:t>
      </w:r>
      <w:r w:rsidRPr="00483D5A">
        <w:rPr>
          <w:rFonts w:ascii="Arial" w:eastAsia="Times New Roman" w:hAnsi="Arial" w:cs="Times New Roman"/>
          <w:color w:val="000000"/>
          <w:sz w:val="20"/>
          <w:szCs w:val="20"/>
        </w:rPr>
        <w:t xml:space="preserve"> </w:t>
      </w:r>
      <w:r w:rsidRPr="00483D5A">
        <w:rPr>
          <w:rFonts w:ascii="Arial" w:eastAsia="Times New Roman" w:hAnsi="Arial" w:cs="Times New Roman"/>
          <w:color w:val="000000"/>
          <w:sz w:val="20"/>
          <w:szCs w:val="20"/>
        </w:rPr>
        <w:tab/>
      </w:r>
    </w:p>
    <w:p w:rsidR="003E6C10" w:rsidRPr="00483D5A" w:rsidRDefault="003E6C10" w:rsidP="003E6C10">
      <w:pPr>
        <w:widowControl w:val="0"/>
        <w:tabs>
          <w:tab w:val="left" w:pos="2040"/>
          <w:tab w:val="left" w:pos="3120"/>
          <w:tab w:val="left" w:pos="3390"/>
          <w:tab w:val="left" w:pos="4020"/>
          <w:tab w:val="left" w:pos="4582"/>
          <w:tab w:val="left" w:pos="5752"/>
          <w:tab w:val="left" w:pos="6292"/>
        </w:tabs>
        <w:autoSpaceDE w:val="0"/>
        <w:autoSpaceDN w:val="0"/>
        <w:adjustRightInd w:val="0"/>
        <w:spacing w:before="240" w:after="120" w:line="240" w:lineRule="auto"/>
        <w:ind w:left="420"/>
        <w:jc w:val="both"/>
        <w:rPr>
          <w:rFonts w:ascii="Arial" w:eastAsia="Times New Roman" w:hAnsi="Arial" w:cs="Times New Roman"/>
          <w:b/>
          <w:bCs/>
          <w:i/>
          <w:color w:val="000000"/>
          <w:sz w:val="16"/>
          <w:szCs w:val="20"/>
        </w:rPr>
      </w:pPr>
      <w:r w:rsidRPr="00483D5A">
        <w:rPr>
          <w:rFonts w:ascii="Arial" w:eastAsia="Times New Roman" w:hAnsi="Arial" w:cs="Times New Roman"/>
          <w:color w:val="000000"/>
          <w:sz w:val="16"/>
          <w:szCs w:val="20"/>
        </w:rPr>
        <w:t xml:space="preserve">$ </w:t>
      </w:r>
      <w:r w:rsidRPr="00483D5A">
        <w:rPr>
          <w:rFonts w:ascii="Arial" w:eastAsia="Times New Roman" w:hAnsi="Arial" w:cs="Times New Roman"/>
          <w:color w:val="000000"/>
          <w:sz w:val="16"/>
          <w:szCs w:val="20"/>
          <w:shd w:val="clear" w:color="auto" w:fill="FFFFFF"/>
        </w:rPr>
        <w:t>__________</w:t>
      </w:r>
      <w:proofErr w:type="gramStart"/>
      <w:r w:rsidRPr="00483D5A">
        <w:rPr>
          <w:rFonts w:ascii="Arial" w:eastAsia="Times New Roman" w:hAnsi="Arial" w:cs="Times New Roman"/>
          <w:color w:val="000000"/>
          <w:sz w:val="16"/>
          <w:szCs w:val="20"/>
          <w:shd w:val="clear" w:color="auto" w:fill="FFFFFF"/>
        </w:rPr>
        <w:t>_</w:t>
      </w:r>
      <w:r w:rsidRPr="00483D5A">
        <w:rPr>
          <w:rFonts w:ascii="Arial" w:eastAsia="Times New Roman" w:hAnsi="Arial" w:cs="Times New Roman"/>
          <w:color w:val="000000"/>
          <w:sz w:val="16"/>
          <w:szCs w:val="20"/>
        </w:rPr>
        <w:t xml:space="preserve">  </w:t>
      </w:r>
      <w:r w:rsidRPr="00483D5A">
        <w:rPr>
          <w:rFonts w:ascii="Arial" w:eastAsia="Times New Roman" w:hAnsi="Arial" w:cs="Times New Roman"/>
          <w:color w:val="000000"/>
          <w:sz w:val="16"/>
          <w:szCs w:val="20"/>
        </w:rPr>
        <w:tab/>
      </w:r>
      <w:proofErr w:type="gramEnd"/>
      <w:r w:rsidRPr="00483D5A">
        <w:rPr>
          <w:rFonts w:ascii="Arial" w:eastAsia="Times New Roman" w:hAnsi="Arial" w:cs="Times New Roman"/>
          <w:color w:val="000000"/>
          <w:sz w:val="16"/>
          <w:szCs w:val="20"/>
        </w:rPr>
        <w:t>per</w:t>
      </w:r>
      <w:r w:rsidR="00EA5813">
        <w:rPr>
          <w:rFonts w:ascii="Arial" w:eastAsia="Times New Roman" w:hAnsi="Arial" w:cs="Times New Roman"/>
          <w:color w:val="000000"/>
          <w:sz w:val="16"/>
          <w:szCs w:val="20"/>
        </w:rPr>
        <w:t xml:space="preserve"> month</w:t>
      </w:r>
      <w:r w:rsidRPr="00483D5A">
        <w:rPr>
          <w:rFonts w:ascii="Arial" w:eastAsia="Times New Roman" w:hAnsi="Arial" w:cs="Times New Roman"/>
          <w:color w:val="000000"/>
          <w:sz w:val="16"/>
          <w:szCs w:val="20"/>
          <w:shd w:val="clear" w:color="auto" w:fill="FFFFFF"/>
        </w:rPr>
        <w:tab/>
      </w:r>
      <w:r w:rsidRPr="00483D5A">
        <w:rPr>
          <w:rFonts w:ascii="Arial" w:eastAsia="Times New Roman" w:hAnsi="Arial" w:cs="Times New Roman"/>
          <w:color w:val="000000"/>
          <w:sz w:val="16"/>
          <w:szCs w:val="20"/>
        </w:rPr>
        <w:t>for</w:t>
      </w:r>
      <w:r w:rsidRPr="00483D5A">
        <w:rPr>
          <w:rFonts w:ascii="Arial" w:eastAsia="Times New Roman" w:hAnsi="Arial" w:cs="Times New Roman"/>
          <w:color w:val="000000"/>
          <w:sz w:val="16"/>
          <w:szCs w:val="20"/>
        </w:rPr>
        <w:tab/>
        <w:t xml:space="preserve"> </w:t>
      </w:r>
      <w:r w:rsidRPr="00483D5A">
        <w:rPr>
          <w:rFonts w:ascii="Arial" w:eastAsia="Times New Roman" w:hAnsi="Arial" w:cs="Times New Roman"/>
          <w:color w:val="000000"/>
          <w:sz w:val="16"/>
          <w:szCs w:val="20"/>
          <w:shd w:val="clear" w:color="auto" w:fill="FFFFFF"/>
        </w:rPr>
        <w:t>_____</w:t>
      </w:r>
      <w:r w:rsidRPr="00483D5A">
        <w:rPr>
          <w:rFonts w:ascii="Arial" w:eastAsia="Times New Roman" w:hAnsi="Arial" w:cs="Times New Roman"/>
          <w:color w:val="000000"/>
          <w:sz w:val="16"/>
          <w:szCs w:val="20"/>
        </w:rPr>
        <w:t xml:space="preserve"> </w:t>
      </w:r>
      <w:r w:rsidRPr="00483D5A">
        <w:rPr>
          <w:rFonts w:ascii="Arial" w:eastAsia="Times New Roman" w:hAnsi="Arial" w:cs="Times New Roman"/>
          <w:color w:val="000000"/>
          <w:sz w:val="16"/>
          <w:szCs w:val="20"/>
        </w:rPr>
        <w:tab/>
        <w:t xml:space="preserve">months </w:t>
      </w:r>
    </w:p>
    <w:p w:rsidR="003E6C10" w:rsidRPr="00483D5A" w:rsidRDefault="003E6C10" w:rsidP="003E6C10">
      <w:pPr>
        <w:widowControl w:val="0"/>
        <w:tabs>
          <w:tab w:val="left" w:pos="2040"/>
          <w:tab w:val="left" w:pos="3120"/>
          <w:tab w:val="left" w:pos="3390"/>
          <w:tab w:val="left" w:pos="4020"/>
          <w:tab w:val="left" w:pos="4582"/>
          <w:tab w:val="left" w:pos="5752"/>
          <w:tab w:val="left" w:pos="6292"/>
        </w:tabs>
        <w:autoSpaceDE w:val="0"/>
        <w:autoSpaceDN w:val="0"/>
        <w:adjustRightInd w:val="0"/>
        <w:spacing w:after="120" w:line="240" w:lineRule="auto"/>
        <w:ind w:left="420"/>
        <w:jc w:val="both"/>
        <w:rPr>
          <w:rFonts w:ascii="Arial" w:eastAsia="Times New Roman" w:hAnsi="Arial" w:cs="Times New Roman"/>
          <w:i/>
          <w:sz w:val="16"/>
          <w:szCs w:val="20"/>
        </w:rPr>
      </w:pPr>
      <w:r w:rsidRPr="00483D5A">
        <w:rPr>
          <w:rFonts w:ascii="Arial" w:eastAsia="Times New Roman" w:hAnsi="Arial" w:cs="Times New Roman"/>
          <w:color w:val="000000"/>
          <w:sz w:val="16"/>
          <w:szCs w:val="20"/>
        </w:rPr>
        <w:t xml:space="preserve">[and $ </w:t>
      </w:r>
      <w:r w:rsidRPr="00483D5A">
        <w:rPr>
          <w:rFonts w:ascii="Arial" w:eastAsia="Times New Roman" w:hAnsi="Arial" w:cs="Times New Roman"/>
          <w:color w:val="000000"/>
          <w:sz w:val="16"/>
          <w:szCs w:val="20"/>
          <w:shd w:val="clear" w:color="auto" w:fill="FFFFFF"/>
        </w:rPr>
        <w:t>__________</w:t>
      </w:r>
      <w:proofErr w:type="gramStart"/>
      <w:r w:rsidRPr="00483D5A">
        <w:rPr>
          <w:rFonts w:ascii="Arial" w:eastAsia="Times New Roman" w:hAnsi="Arial" w:cs="Times New Roman"/>
          <w:color w:val="000000"/>
          <w:sz w:val="16"/>
          <w:szCs w:val="20"/>
          <w:shd w:val="clear" w:color="auto" w:fill="FFFFFF"/>
        </w:rPr>
        <w:t>_</w:t>
      </w:r>
      <w:r w:rsidRPr="00483D5A">
        <w:rPr>
          <w:rFonts w:ascii="Arial" w:eastAsia="Times New Roman" w:hAnsi="Arial" w:cs="Times New Roman"/>
          <w:color w:val="000000"/>
          <w:sz w:val="16"/>
          <w:szCs w:val="20"/>
        </w:rPr>
        <w:t xml:space="preserve">  </w:t>
      </w:r>
      <w:r w:rsidRPr="00483D5A">
        <w:rPr>
          <w:rFonts w:ascii="Arial" w:eastAsia="Times New Roman" w:hAnsi="Arial" w:cs="Times New Roman"/>
          <w:color w:val="000000"/>
          <w:sz w:val="16"/>
          <w:szCs w:val="20"/>
        </w:rPr>
        <w:tab/>
      </w:r>
      <w:proofErr w:type="gramEnd"/>
      <w:r w:rsidRPr="00483D5A">
        <w:rPr>
          <w:rFonts w:ascii="Arial" w:eastAsia="Times New Roman" w:hAnsi="Arial" w:cs="Times New Roman"/>
          <w:color w:val="000000"/>
          <w:sz w:val="16"/>
          <w:szCs w:val="20"/>
        </w:rPr>
        <w:t>per</w:t>
      </w:r>
      <w:r w:rsidR="00EA5813">
        <w:rPr>
          <w:rFonts w:ascii="Arial" w:eastAsia="Times New Roman" w:hAnsi="Arial" w:cs="Times New Roman"/>
          <w:color w:val="000000"/>
          <w:sz w:val="16"/>
          <w:szCs w:val="20"/>
        </w:rPr>
        <w:t xml:space="preserve"> month</w:t>
      </w:r>
      <w:r w:rsidRPr="00483D5A">
        <w:rPr>
          <w:rFonts w:ascii="Arial" w:eastAsia="Times New Roman" w:hAnsi="Arial" w:cs="Times New Roman"/>
          <w:color w:val="000000"/>
          <w:sz w:val="16"/>
          <w:szCs w:val="20"/>
          <w:shd w:val="clear" w:color="auto" w:fill="FFFFFF"/>
        </w:rPr>
        <w:tab/>
      </w:r>
      <w:r w:rsidRPr="00483D5A">
        <w:rPr>
          <w:rFonts w:ascii="Arial" w:eastAsia="Times New Roman" w:hAnsi="Arial" w:cs="Times New Roman"/>
          <w:color w:val="000000"/>
          <w:sz w:val="16"/>
          <w:szCs w:val="20"/>
        </w:rPr>
        <w:t xml:space="preserve">for  </w:t>
      </w:r>
      <w:r w:rsidRPr="00483D5A">
        <w:rPr>
          <w:rFonts w:ascii="Arial" w:eastAsia="Times New Roman" w:hAnsi="Arial" w:cs="Times New Roman"/>
          <w:color w:val="000000"/>
          <w:sz w:val="16"/>
          <w:szCs w:val="20"/>
          <w:shd w:val="clear" w:color="auto" w:fill="FFFFFF"/>
        </w:rPr>
        <w:t>_____</w:t>
      </w:r>
      <w:r w:rsidRPr="00483D5A">
        <w:rPr>
          <w:rFonts w:ascii="Arial" w:eastAsia="Times New Roman" w:hAnsi="Arial" w:cs="Times New Roman"/>
          <w:color w:val="000000"/>
          <w:sz w:val="16"/>
          <w:szCs w:val="20"/>
          <w:shd w:val="clear" w:color="auto" w:fill="FFFFFF"/>
        </w:rPr>
        <w:tab/>
      </w:r>
      <w:r w:rsidRPr="00483D5A">
        <w:rPr>
          <w:rFonts w:ascii="Arial" w:eastAsia="Times New Roman" w:hAnsi="Arial" w:cs="Times New Roman"/>
          <w:color w:val="000000"/>
          <w:sz w:val="16"/>
          <w:szCs w:val="20"/>
        </w:rPr>
        <w:t>months</w:t>
      </w:r>
      <w:r w:rsidRPr="00483D5A">
        <w:rPr>
          <w:rFonts w:ascii="Arial" w:eastAsia="Times New Roman" w:hAnsi="Arial" w:cs="Times New Roman"/>
          <w:i/>
          <w:color w:val="000000"/>
          <w:sz w:val="16"/>
          <w:szCs w:val="20"/>
        </w:rPr>
        <w:t>.</w:t>
      </w:r>
      <w:r w:rsidRPr="00483D5A">
        <w:rPr>
          <w:rFonts w:ascii="Arial" w:eastAsia="Times New Roman" w:hAnsi="Arial" w:cs="Times New Roman"/>
          <w:color w:val="000000"/>
          <w:sz w:val="16"/>
          <w:szCs w:val="20"/>
        </w:rPr>
        <w:t>]</w:t>
      </w:r>
      <w:r w:rsidRPr="00483D5A">
        <w:rPr>
          <w:rFonts w:ascii="Arial" w:eastAsia="Times New Roman" w:hAnsi="Arial" w:cs="Times New Roman"/>
          <w:i/>
          <w:color w:val="000000"/>
          <w:sz w:val="16"/>
          <w:szCs w:val="20"/>
        </w:rPr>
        <w:t xml:space="preserve">  </w:t>
      </w:r>
    </w:p>
    <w:p w:rsidR="00D77435" w:rsidRPr="00483D5A" w:rsidRDefault="00D77435" w:rsidP="00D77435">
      <w:pPr>
        <w:widowControl w:val="0"/>
        <w:tabs>
          <w:tab w:val="left" w:pos="2040"/>
          <w:tab w:val="left" w:pos="3120"/>
          <w:tab w:val="left" w:pos="3390"/>
          <w:tab w:val="left" w:pos="4020"/>
          <w:tab w:val="left" w:pos="4582"/>
          <w:tab w:val="left" w:pos="5752"/>
          <w:tab w:val="left" w:pos="6292"/>
        </w:tabs>
        <w:autoSpaceDE w:val="0"/>
        <w:autoSpaceDN w:val="0"/>
        <w:adjustRightInd w:val="0"/>
        <w:spacing w:after="120" w:line="240" w:lineRule="auto"/>
        <w:ind w:left="420"/>
        <w:jc w:val="both"/>
        <w:rPr>
          <w:rFonts w:ascii="Arial" w:eastAsia="Times New Roman" w:hAnsi="Arial" w:cs="Times New Roman"/>
          <w:b/>
          <w:bCs/>
          <w:i/>
          <w:iCs/>
          <w:color w:val="000000"/>
          <w:sz w:val="16"/>
          <w:szCs w:val="20"/>
        </w:rPr>
      </w:pPr>
      <w:r w:rsidRPr="00483D5A">
        <w:rPr>
          <w:rFonts w:ascii="Arial" w:eastAsia="Times New Roman" w:hAnsi="Arial" w:cs="Times New Roman"/>
          <w:i/>
          <w:color w:val="000000"/>
          <w:sz w:val="16"/>
          <w:szCs w:val="20"/>
        </w:rPr>
        <w:t>Insert additional lines</w:t>
      </w:r>
      <w:r w:rsidRPr="00483D5A">
        <w:rPr>
          <w:rFonts w:ascii="Arial" w:eastAsia="Times New Roman" w:hAnsi="Arial" w:cs="Times New Roman"/>
          <w:i/>
          <w:sz w:val="16"/>
          <w:szCs w:val="20"/>
        </w:rPr>
        <w:t xml:space="preserve"> </w:t>
      </w:r>
      <w:r w:rsidRPr="00483D5A">
        <w:rPr>
          <w:rFonts w:ascii="Arial" w:eastAsia="Times New Roman" w:hAnsi="Arial" w:cs="Times New Roman"/>
          <w:i/>
          <w:color w:val="000000"/>
          <w:sz w:val="16"/>
          <w:szCs w:val="20"/>
        </w:rPr>
        <w:t>if needed.</w:t>
      </w:r>
    </w:p>
    <w:p w:rsidR="003E6C10" w:rsidRPr="00483D5A" w:rsidRDefault="003E6C10" w:rsidP="003E6C10">
      <w:pPr>
        <w:widowControl w:val="0"/>
        <w:tabs>
          <w:tab w:val="left" w:pos="2040"/>
          <w:tab w:val="left" w:pos="3120"/>
          <w:tab w:val="left" w:pos="3390"/>
          <w:tab w:val="left" w:pos="4020"/>
          <w:tab w:val="left" w:pos="4582"/>
          <w:tab w:val="left" w:pos="5752"/>
          <w:tab w:val="left" w:pos="6292"/>
        </w:tabs>
        <w:autoSpaceDE w:val="0"/>
        <w:autoSpaceDN w:val="0"/>
        <w:adjustRightInd w:val="0"/>
        <w:spacing w:after="120" w:line="240" w:lineRule="auto"/>
        <w:ind w:left="420"/>
        <w:jc w:val="both"/>
        <w:rPr>
          <w:rFonts w:ascii="Arial" w:eastAsia="Times New Roman" w:hAnsi="Arial" w:cs="Times New Roman"/>
          <w:i/>
          <w:sz w:val="16"/>
          <w:szCs w:val="20"/>
        </w:rPr>
      </w:pPr>
    </w:p>
    <w:p w:rsidR="006B3381" w:rsidRPr="00195E04" w:rsidRDefault="006B3381" w:rsidP="006B3381">
      <w:pPr>
        <w:widowControl w:val="0"/>
        <w:tabs>
          <w:tab w:val="left" w:pos="2040"/>
          <w:tab w:val="left" w:pos="3120"/>
          <w:tab w:val="left" w:pos="3390"/>
          <w:tab w:val="left" w:pos="4020"/>
          <w:tab w:val="left" w:pos="4582"/>
          <w:tab w:val="left" w:pos="5752"/>
          <w:tab w:val="left" w:pos="6292"/>
        </w:tabs>
        <w:autoSpaceDE w:val="0"/>
        <w:autoSpaceDN w:val="0"/>
        <w:adjustRightInd w:val="0"/>
        <w:spacing w:after="120" w:line="240" w:lineRule="auto"/>
        <w:jc w:val="both"/>
        <w:rPr>
          <w:rFonts w:ascii="Arial" w:eastAsia="Times New Roman" w:hAnsi="Arial" w:cs="Times New Roman"/>
          <w:sz w:val="16"/>
          <w:szCs w:val="20"/>
        </w:rPr>
      </w:pPr>
      <w:r w:rsidRPr="00195E04">
        <w:rPr>
          <w:rFonts w:ascii="Arial" w:eastAsia="Times New Roman" w:hAnsi="Arial" w:cs="Times New Roman"/>
          <w:sz w:val="16"/>
          <w:szCs w:val="20"/>
        </w:rPr>
        <w:t>The debtor and trustee may stipulate to a higher payment in order to provide adequate funding of the plan without the necessity of a modification to the plan.  The stipulation is effective upon filing with the Court.</w:t>
      </w:r>
    </w:p>
    <w:p w:rsidR="003E6C10" w:rsidRDefault="00EA5813" w:rsidP="003E6C10">
      <w:pPr>
        <w:spacing w:after="0" w:line="276" w:lineRule="auto"/>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A</w:t>
      </w:r>
      <w:r w:rsidR="003E6C10" w:rsidRPr="00483D5A">
        <w:rPr>
          <w:rFonts w:ascii="Arial" w:eastAsia="Times New Roman" w:hAnsi="Arial" w:cs="Times New Roman"/>
          <w:color w:val="000000"/>
          <w:sz w:val="16"/>
          <w:szCs w:val="20"/>
        </w:rPr>
        <w:t>dditional monthly payments will be made to the extent necessary to make the payments to creditors specified in this plan</w:t>
      </w:r>
      <w:r w:rsidR="003E6C10">
        <w:rPr>
          <w:rFonts w:ascii="Arial" w:eastAsia="Times New Roman" w:hAnsi="Arial" w:cs="Times New Roman"/>
          <w:color w:val="000000"/>
          <w:sz w:val="16"/>
          <w:szCs w:val="20"/>
        </w:rPr>
        <w:t>.</w:t>
      </w:r>
    </w:p>
    <w:p w:rsidR="003E6C10" w:rsidRDefault="003E6C10" w:rsidP="003E6C10">
      <w:pPr>
        <w:spacing w:after="0" w:line="276" w:lineRule="auto"/>
        <w:jc w:val="both"/>
        <w:rPr>
          <w:rFonts w:ascii="Arial" w:eastAsia="Times New Roman" w:hAnsi="Arial" w:cs="Times New Roman"/>
          <w:color w:val="000000"/>
          <w:sz w:val="16"/>
          <w:szCs w:val="20"/>
        </w:rPr>
      </w:pPr>
    </w:p>
    <w:p w:rsidR="003E6C10" w:rsidRPr="00483D5A" w:rsidRDefault="003E6C10" w:rsidP="003E6C10">
      <w:pPr>
        <w:widowControl w:val="0"/>
        <w:numPr>
          <w:ilvl w:val="0"/>
          <w:numId w:val="1"/>
        </w:numPr>
        <w:tabs>
          <w:tab w:val="left" w:pos="360"/>
          <w:tab w:val="left" w:pos="3322"/>
          <w:tab w:val="left" w:pos="4582"/>
          <w:tab w:val="left" w:pos="5662"/>
          <w:tab w:val="left" w:pos="5752"/>
          <w:tab w:val="left" w:pos="6292"/>
        </w:tabs>
        <w:autoSpaceDE w:val="0"/>
        <w:autoSpaceDN w:val="0"/>
        <w:adjustRightInd w:val="0"/>
        <w:spacing w:before="120" w:after="120" w:line="240" w:lineRule="auto"/>
        <w:ind w:left="360"/>
        <w:jc w:val="both"/>
        <w:rPr>
          <w:rFonts w:ascii="Arial" w:eastAsia="Times New Roman" w:hAnsi="Arial" w:cs="Times New Roman"/>
          <w:bCs/>
          <w:i/>
          <w:color w:val="000000"/>
          <w:sz w:val="16"/>
          <w:szCs w:val="16"/>
        </w:rPr>
      </w:pPr>
      <w:r w:rsidRPr="00483D5A">
        <w:rPr>
          <w:rFonts w:ascii="Arial" w:eastAsia="Times New Roman" w:hAnsi="Arial" w:cs="Times New Roman"/>
          <w:b/>
          <w:color w:val="000000"/>
          <w:sz w:val="16"/>
          <w:szCs w:val="16"/>
        </w:rPr>
        <w:t>Regular payments to the trustee will be made from future income in the following manner:</w:t>
      </w:r>
      <w:r w:rsidRPr="00483D5A">
        <w:rPr>
          <w:rFonts w:ascii="Arial" w:eastAsia="Times New Roman" w:hAnsi="Arial" w:cs="Times New Roman"/>
          <w:b/>
          <w:i/>
          <w:color w:val="000000"/>
          <w:sz w:val="16"/>
          <w:szCs w:val="16"/>
        </w:rPr>
        <w:t xml:space="preserve"> </w:t>
      </w:r>
    </w:p>
    <w:p w:rsidR="003E6C10" w:rsidRPr="00483D5A" w:rsidRDefault="003E6C10" w:rsidP="003E6C10">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360"/>
        <w:jc w:val="both"/>
        <w:rPr>
          <w:rFonts w:ascii="Arial" w:eastAsia="Times New Roman" w:hAnsi="Arial" w:cs="Times New Roman"/>
          <w:bCs/>
          <w:i/>
          <w:color w:val="000000"/>
          <w:sz w:val="16"/>
          <w:szCs w:val="16"/>
        </w:rPr>
      </w:pPr>
      <w:r w:rsidRPr="00483D5A">
        <w:rPr>
          <w:rFonts w:ascii="Arial" w:eastAsia="Times New Roman" w:hAnsi="Arial" w:cs="Times New Roman"/>
          <w:i/>
          <w:color w:val="000000"/>
          <w:sz w:val="16"/>
          <w:szCs w:val="16"/>
        </w:rPr>
        <w:t>Check all that apply.</w:t>
      </w:r>
    </w:p>
    <w:p w:rsidR="003D7FC2" w:rsidRDefault="003E6C10" w:rsidP="003D7FC2">
      <w:pPr>
        <w:widowControl w:val="0"/>
        <w:autoSpaceDE w:val="0"/>
        <w:autoSpaceDN w:val="0"/>
        <w:adjustRightInd w:val="0"/>
        <w:spacing w:after="0" w:line="240" w:lineRule="auto"/>
        <w:ind w:firstLine="360"/>
        <w:jc w:val="both"/>
        <w:rPr>
          <w:rFonts w:ascii="Arial" w:eastAsia="Times New Roman" w:hAnsi="Arial" w:cs="Times New Roman"/>
          <w:color w:val="000000"/>
          <w:sz w:val="16"/>
          <w:szCs w:val="16"/>
        </w:rPr>
      </w:pPr>
      <w:r w:rsidRPr="00483D5A">
        <w:rPr>
          <w:rFonts w:ascii="Wingdings" w:eastAsia="Times New Roman" w:hAnsi="Wingdings" w:cs="Times New Roman"/>
          <w:bCs/>
          <w:color w:val="000000"/>
          <w:shd w:val="clear" w:color="auto" w:fill="FFFFFF"/>
        </w:rPr>
        <w:t></w:t>
      </w:r>
      <w:r w:rsidRPr="00483D5A">
        <w:rPr>
          <w:rFonts w:ascii="Wingdings" w:eastAsia="Times New Roman" w:hAnsi="Wingdings" w:cs="Times New Roman"/>
          <w:bCs/>
          <w:color w:val="000000"/>
        </w:rPr>
        <w:tab/>
      </w:r>
      <w:r w:rsidR="00EA5813">
        <w:rPr>
          <w:rFonts w:ascii="Arial" w:eastAsia="Times New Roman" w:hAnsi="Arial" w:cs="Times New Roman"/>
          <w:color w:val="000000"/>
          <w:sz w:val="16"/>
          <w:szCs w:val="16"/>
        </w:rPr>
        <w:t>The d</w:t>
      </w:r>
      <w:r w:rsidRPr="00483D5A">
        <w:rPr>
          <w:rFonts w:ascii="Arial" w:eastAsia="Times New Roman" w:hAnsi="Arial" w:cs="Times New Roman"/>
          <w:color w:val="000000"/>
          <w:sz w:val="16"/>
          <w:szCs w:val="16"/>
        </w:rPr>
        <w:t xml:space="preserve">ebtor will make payments pursuant to a payroll deduction order. </w:t>
      </w:r>
    </w:p>
    <w:p w:rsidR="003D7FC2" w:rsidRDefault="003E6C10" w:rsidP="003D7FC2">
      <w:pPr>
        <w:widowControl w:val="0"/>
        <w:autoSpaceDE w:val="0"/>
        <w:autoSpaceDN w:val="0"/>
        <w:adjustRightInd w:val="0"/>
        <w:spacing w:after="0" w:line="240" w:lineRule="auto"/>
        <w:ind w:firstLine="360"/>
        <w:jc w:val="both"/>
        <w:rPr>
          <w:rFonts w:ascii="Arial" w:eastAsia="Times New Roman" w:hAnsi="Arial" w:cs="Times New Roman"/>
          <w:color w:val="000000"/>
          <w:sz w:val="16"/>
          <w:szCs w:val="16"/>
        </w:rPr>
      </w:pPr>
      <w:r w:rsidRPr="00483D5A">
        <w:rPr>
          <w:rFonts w:ascii="Wingdings" w:eastAsia="Times New Roman" w:hAnsi="Wingdings" w:cs="Times New Roman"/>
          <w:bCs/>
          <w:color w:val="000000"/>
          <w:shd w:val="clear" w:color="auto" w:fill="FFFFFF"/>
        </w:rPr>
        <w:t></w:t>
      </w:r>
      <w:r w:rsidRPr="00483D5A">
        <w:rPr>
          <w:rFonts w:ascii="Times New Roman" w:eastAsia="Times New Roman" w:hAnsi="Times New Roman" w:cs="Times New Roman"/>
          <w:bCs/>
          <w:color w:val="000000"/>
        </w:rPr>
        <w:tab/>
      </w:r>
      <w:r w:rsidR="00EA5813">
        <w:rPr>
          <w:rFonts w:ascii="Arial" w:eastAsia="Times New Roman" w:hAnsi="Arial" w:cs="Times New Roman"/>
          <w:bCs/>
          <w:color w:val="000000"/>
          <w:sz w:val="16"/>
          <w:szCs w:val="16"/>
        </w:rPr>
        <w:t>The d</w:t>
      </w:r>
      <w:r w:rsidRPr="00483D5A">
        <w:rPr>
          <w:rFonts w:ascii="Arial" w:eastAsia="Times New Roman" w:hAnsi="Arial" w:cs="Times New Roman"/>
          <w:bCs/>
          <w:color w:val="000000"/>
          <w:sz w:val="16"/>
          <w:szCs w:val="16"/>
        </w:rPr>
        <w:t>ebtor will make payments directly to the trustee.</w:t>
      </w:r>
    </w:p>
    <w:p w:rsidR="003E6C10" w:rsidRPr="003D7FC2" w:rsidRDefault="003E6C10" w:rsidP="003D7FC2">
      <w:pPr>
        <w:widowControl w:val="0"/>
        <w:autoSpaceDE w:val="0"/>
        <w:autoSpaceDN w:val="0"/>
        <w:adjustRightInd w:val="0"/>
        <w:spacing w:after="0" w:line="240" w:lineRule="auto"/>
        <w:ind w:firstLine="360"/>
        <w:jc w:val="both"/>
        <w:rPr>
          <w:rFonts w:ascii="Arial" w:eastAsia="Times New Roman" w:hAnsi="Arial" w:cs="Times New Roman"/>
          <w:color w:val="000000"/>
          <w:sz w:val="16"/>
          <w:szCs w:val="16"/>
        </w:rPr>
      </w:pPr>
      <w:r w:rsidRPr="00483D5A">
        <w:rPr>
          <w:rFonts w:ascii="Wingdings" w:eastAsia="Times New Roman" w:hAnsi="Wingdings" w:cs="Times New Roman"/>
          <w:bCs/>
          <w:color w:val="000000"/>
          <w:shd w:val="clear" w:color="auto" w:fill="FFFFFF"/>
        </w:rPr>
        <w:t></w:t>
      </w:r>
      <w:r w:rsidRPr="00483D5A">
        <w:rPr>
          <w:rFonts w:ascii="Times New Roman" w:eastAsia="Times New Roman" w:hAnsi="Times New Roman" w:cs="Times New Roman"/>
          <w:bCs/>
          <w:color w:val="000000"/>
        </w:rPr>
        <w:tab/>
      </w:r>
      <w:r w:rsidRPr="00483D5A">
        <w:rPr>
          <w:rFonts w:ascii="Arial" w:eastAsia="Times New Roman" w:hAnsi="Arial" w:cs="Times New Roman"/>
          <w:bCs/>
          <w:color w:val="000000"/>
          <w:sz w:val="16"/>
          <w:szCs w:val="16"/>
        </w:rPr>
        <w:t>Other (specify method of payment</w:t>
      </w:r>
      <w:proofErr w:type="gramStart"/>
      <w:r w:rsidRPr="00483D5A">
        <w:rPr>
          <w:rFonts w:ascii="Arial" w:eastAsia="Times New Roman" w:hAnsi="Arial" w:cs="Times New Roman"/>
          <w:bCs/>
          <w:color w:val="000000"/>
          <w:sz w:val="16"/>
          <w:szCs w:val="16"/>
        </w:rPr>
        <w:t>):_</w:t>
      </w:r>
      <w:proofErr w:type="gramEnd"/>
      <w:r w:rsidRPr="00483D5A">
        <w:rPr>
          <w:rFonts w:ascii="Arial" w:eastAsia="Times New Roman" w:hAnsi="Arial" w:cs="Times New Roman"/>
          <w:bCs/>
          <w:color w:val="000000"/>
          <w:sz w:val="16"/>
          <w:szCs w:val="16"/>
        </w:rPr>
        <w:t>___________________________.</w:t>
      </w:r>
    </w:p>
    <w:p w:rsidR="003E6C10" w:rsidRDefault="003E6C10" w:rsidP="003D7FC2">
      <w:pPr>
        <w:spacing w:after="0" w:line="276" w:lineRule="auto"/>
        <w:ind w:firstLine="14"/>
        <w:jc w:val="both"/>
        <w:rPr>
          <w:rFonts w:ascii="Arial" w:eastAsia="Times New Roman" w:hAnsi="Arial" w:cs="Times New Roman"/>
          <w:bCs/>
          <w:color w:val="000000"/>
          <w:sz w:val="16"/>
          <w:szCs w:val="16"/>
        </w:rPr>
      </w:pPr>
    </w:p>
    <w:p w:rsidR="003E6C10" w:rsidRPr="00483D5A" w:rsidRDefault="003E6C10" w:rsidP="00D77435">
      <w:pPr>
        <w:widowControl w:val="0"/>
        <w:numPr>
          <w:ilvl w:val="0"/>
          <w:numId w:val="1"/>
        </w:numPr>
        <w:tabs>
          <w:tab w:val="left" w:pos="360"/>
          <w:tab w:val="left" w:pos="450"/>
        </w:tabs>
        <w:autoSpaceDE w:val="0"/>
        <w:autoSpaceDN w:val="0"/>
        <w:adjustRightInd w:val="0"/>
        <w:spacing w:before="120" w:after="120" w:line="240" w:lineRule="auto"/>
        <w:ind w:left="0" w:firstLine="14"/>
        <w:jc w:val="both"/>
        <w:rPr>
          <w:rFonts w:ascii="Arial" w:eastAsia="Times New Roman" w:hAnsi="Arial" w:cs="Times New Roman"/>
          <w:i/>
          <w:color w:val="000000"/>
          <w:sz w:val="16"/>
          <w:szCs w:val="16"/>
        </w:rPr>
      </w:pPr>
      <w:r w:rsidRPr="00483D5A">
        <w:rPr>
          <w:rFonts w:ascii="Arial" w:eastAsia="Times New Roman" w:hAnsi="Arial" w:cs="Times New Roman"/>
          <w:b/>
          <w:color w:val="000000"/>
          <w:sz w:val="16"/>
          <w:szCs w:val="16"/>
        </w:rPr>
        <w:t xml:space="preserve">Income tax refunds. </w:t>
      </w:r>
    </w:p>
    <w:p w:rsidR="003E6C10" w:rsidRPr="00483D5A" w:rsidRDefault="003E6C10" w:rsidP="003D7FC2">
      <w:pPr>
        <w:widowControl w:val="0"/>
        <w:autoSpaceDE w:val="0"/>
        <w:autoSpaceDN w:val="0"/>
        <w:adjustRightInd w:val="0"/>
        <w:spacing w:before="120" w:after="40" w:line="240" w:lineRule="auto"/>
        <w:ind w:firstLine="360"/>
        <w:jc w:val="both"/>
        <w:rPr>
          <w:rFonts w:ascii="Arial" w:eastAsia="Times New Roman" w:hAnsi="Arial" w:cs="Times New Roman"/>
          <w:i/>
          <w:color w:val="000000"/>
          <w:sz w:val="16"/>
          <w:szCs w:val="16"/>
        </w:rPr>
      </w:pPr>
      <w:r w:rsidRPr="00483D5A">
        <w:rPr>
          <w:rFonts w:ascii="Arial" w:eastAsia="Times New Roman" w:hAnsi="Arial" w:cs="Times New Roman"/>
          <w:i/>
          <w:color w:val="000000"/>
          <w:sz w:val="16"/>
          <w:szCs w:val="16"/>
        </w:rPr>
        <w:t>Check one.</w:t>
      </w:r>
    </w:p>
    <w:p w:rsidR="003E6C10" w:rsidRPr="00483D5A" w:rsidRDefault="003E6C10" w:rsidP="003D7FC2">
      <w:pPr>
        <w:widowControl w:val="0"/>
        <w:autoSpaceDE w:val="0"/>
        <w:autoSpaceDN w:val="0"/>
        <w:adjustRightInd w:val="0"/>
        <w:spacing w:after="60" w:line="240" w:lineRule="auto"/>
        <w:ind w:firstLine="360"/>
        <w:jc w:val="both"/>
        <w:rPr>
          <w:rFonts w:ascii="Arial" w:eastAsia="Times New Roman" w:hAnsi="Arial" w:cs="Times New Roman"/>
          <w:bCs/>
          <w:color w:val="000000"/>
          <w:sz w:val="16"/>
          <w:szCs w:val="18"/>
        </w:rPr>
      </w:pPr>
      <w:r w:rsidRPr="00483D5A">
        <w:rPr>
          <w:rFonts w:ascii="Wingdings" w:eastAsia="Times New Roman" w:hAnsi="Wingdings" w:cs="Times New Roman"/>
          <w:bCs/>
          <w:color w:val="000000"/>
          <w:shd w:val="clear" w:color="auto" w:fill="FFFFFF"/>
        </w:rPr>
        <w:t></w:t>
      </w:r>
      <w:r w:rsidRPr="00483D5A">
        <w:rPr>
          <w:rFonts w:ascii="Wingdings" w:eastAsia="Times New Roman" w:hAnsi="Wingdings" w:cs="Times New Roman"/>
          <w:bCs/>
          <w:color w:val="000000"/>
        </w:rPr>
        <w:tab/>
      </w:r>
      <w:r w:rsidR="00EA5813">
        <w:rPr>
          <w:rFonts w:ascii="Arial" w:eastAsia="Times New Roman" w:hAnsi="Arial" w:cs="Times New Roman"/>
          <w:bCs/>
          <w:color w:val="000000"/>
          <w:sz w:val="16"/>
          <w:szCs w:val="18"/>
        </w:rPr>
        <w:t>The d</w:t>
      </w:r>
      <w:r w:rsidRPr="00483D5A">
        <w:rPr>
          <w:rFonts w:ascii="Arial" w:eastAsia="Times New Roman" w:hAnsi="Arial" w:cs="Times New Roman"/>
          <w:bCs/>
          <w:color w:val="000000"/>
          <w:sz w:val="16"/>
          <w:szCs w:val="18"/>
        </w:rPr>
        <w:t>ebtor will retain any income tax refunds received during the plan term.</w:t>
      </w:r>
    </w:p>
    <w:p w:rsidR="003E6C10" w:rsidRPr="00483D5A" w:rsidRDefault="003E6C10" w:rsidP="003D7FC2">
      <w:pPr>
        <w:widowControl w:val="0"/>
        <w:autoSpaceDE w:val="0"/>
        <w:autoSpaceDN w:val="0"/>
        <w:adjustRightInd w:val="0"/>
        <w:spacing w:before="40" w:after="120" w:line="240" w:lineRule="auto"/>
        <w:ind w:right="780" w:firstLine="360"/>
        <w:jc w:val="both"/>
        <w:rPr>
          <w:rFonts w:ascii="Arial" w:eastAsia="Times New Roman" w:hAnsi="Arial" w:cs="Times New Roman"/>
          <w:bCs/>
          <w:color w:val="000000"/>
          <w:sz w:val="16"/>
          <w:szCs w:val="18"/>
        </w:rPr>
      </w:pPr>
      <w:r w:rsidRPr="00483D5A">
        <w:rPr>
          <w:rFonts w:ascii="Wingdings" w:eastAsia="Times New Roman" w:hAnsi="Wingdings" w:cs="Times New Roman"/>
          <w:bCs/>
          <w:color w:val="000000"/>
          <w:shd w:val="clear" w:color="auto" w:fill="FFFFFF"/>
        </w:rPr>
        <w:t></w:t>
      </w:r>
      <w:r w:rsidRPr="00483D5A">
        <w:rPr>
          <w:rFonts w:ascii="Wingdings" w:eastAsia="Times New Roman" w:hAnsi="Wingdings" w:cs="Times New Roman"/>
          <w:bCs/>
          <w:color w:val="000000"/>
        </w:rPr>
        <w:tab/>
      </w:r>
      <w:r w:rsidR="00EA5813">
        <w:rPr>
          <w:rFonts w:ascii="Arial" w:eastAsia="Times New Roman" w:hAnsi="Arial" w:cs="Times New Roman"/>
          <w:bCs/>
          <w:color w:val="000000"/>
          <w:sz w:val="16"/>
          <w:szCs w:val="18"/>
        </w:rPr>
        <w:t>The d</w:t>
      </w:r>
      <w:r w:rsidRPr="00483D5A">
        <w:rPr>
          <w:rFonts w:ascii="Arial" w:eastAsia="Times New Roman" w:hAnsi="Arial" w:cs="Times New Roman"/>
          <w:bCs/>
          <w:color w:val="000000"/>
          <w:sz w:val="16"/>
          <w:szCs w:val="18"/>
        </w:rPr>
        <w:t>ebtor will treat income tax refunds as follows:</w:t>
      </w:r>
    </w:p>
    <w:p w:rsidR="003E6C10" w:rsidRPr="00483D5A" w:rsidRDefault="003E6C10" w:rsidP="003D7FC2">
      <w:pPr>
        <w:widowControl w:val="0"/>
        <w:autoSpaceDE w:val="0"/>
        <w:autoSpaceDN w:val="0"/>
        <w:adjustRightInd w:val="0"/>
        <w:spacing w:after="120" w:line="240" w:lineRule="auto"/>
        <w:ind w:firstLine="360"/>
        <w:jc w:val="both"/>
        <w:rPr>
          <w:rFonts w:ascii="Arial" w:eastAsia="Times New Roman" w:hAnsi="Arial" w:cs="Times New Roman"/>
          <w:b/>
          <w:color w:val="000000"/>
          <w:sz w:val="16"/>
          <w:szCs w:val="16"/>
        </w:rPr>
      </w:pPr>
      <w:r w:rsidRPr="00483D5A">
        <w:rPr>
          <w:rFonts w:ascii="Arial" w:eastAsia="Times New Roman" w:hAnsi="Arial" w:cs="Times New Roman"/>
          <w:b/>
          <w:color w:val="000000"/>
          <w:sz w:val="16"/>
          <w:szCs w:val="16"/>
        </w:rPr>
        <w:t xml:space="preserve">          ____________________________________________________________________________________________________</w:t>
      </w:r>
    </w:p>
    <w:p w:rsidR="003E6C10" w:rsidRDefault="003E6C10" w:rsidP="003D7FC2">
      <w:pPr>
        <w:spacing w:after="0" w:line="276" w:lineRule="auto"/>
        <w:ind w:firstLine="360"/>
        <w:jc w:val="both"/>
        <w:rPr>
          <w:rFonts w:ascii="Arial" w:eastAsia="Times New Roman" w:hAnsi="Arial" w:cs="Times New Roman"/>
          <w:b/>
          <w:bCs/>
          <w:color w:val="000000"/>
          <w:sz w:val="16"/>
          <w:szCs w:val="16"/>
        </w:rPr>
      </w:pPr>
      <w:r w:rsidRPr="00483D5A">
        <w:rPr>
          <w:rFonts w:ascii="Arial" w:eastAsia="Times New Roman" w:hAnsi="Arial" w:cs="Times New Roman"/>
          <w:b/>
          <w:bCs/>
          <w:color w:val="000000"/>
          <w:sz w:val="16"/>
          <w:szCs w:val="16"/>
        </w:rPr>
        <w:t xml:space="preserve">     </w:t>
      </w:r>
      <w:r>
        <w:rPr>
          <w:rFonts w:ascii="Arial" w:eastAsia="Times New Roman" w:hAnsi="Arial" w:cs="Times New Roman"/>
          <w:b/>
          <w:bCs/>
          <w:color w:val="000000"/>
          <w:sz w:val="16"/>
          <w:szCs w:val="16"/>
        </w:rPr>
        <w:tab/>
      </w:r>
      <w:r w:rsidRPr="00483D5A">
        <w:rPr>
          <w:rFonts w:ascii="Arial" w:eastAsia="Times New Roman" w:hAnsi="Arial" w:cs="Times New Roman"/>
          <w:b/>
          <w:bCs/>
          <w:color w:val="000000"/>
          <w:sz w:val="16"/>
          <w:szCs w:val="16"/>
        </w:rPr>
        <w:t xml:space="preserve"> ____________________________________________________________________________________________________</w:t>
      </w:r>
      <w:r w:rsidR="007F73AD">
        <w:rPr>
          <w:rFonts w:ascii="Arial" w:eastAsia="Times New Roman" w:hAnsi="Arial" w:cs="Times New Roman"/>
          <w:b/>
          <w:bCs/>
          <w:color w:val="000000"/>
          <w:sz w:val="16"/>
          <w:szCs w:val="16"/>
        </w:rPr>
        <w:t>_</w:t>
      </w:r>
    </w:p>
    <w:p w:rsidR="003E6C10" w:rsidRPr="00483D5A" w:rsidRDefault="003E6C10" w:rsidP="00D77435">
      <w:pPr>
        <w:widowControl w:val="0"/>
        <w:numPr>
          <w:ilvl w:val="0"/>
          <w:numId w:val="1"/>
        </w:numPr>
        <w:tabs>
          <w:tab w:val="left" w:pos="360"/>
        </w:tabs>
        <w:autoSpaceDE w:val="0"/>
        <w:autoSpaceDN w:val="0"/>
        <w:adjustRightInd w:val="0"/>
        <w:spacing w:before="120" w:after="120" w:line="240" w:lineRule="auto"/>
        <w:ind w:left="0" w:firstLine="0"/>
        <w:jc w:val="both"/>
        <w:rPr>
          <w:rFonts w:ascii="Arial" w:eastAsia="Times New Roman" w:hAnsi="Arial" w:cs="Times New Roman"/>
          <w:color w:val="000000"/>
          <w:sz w:val="16"/>
          <w:szCs w:val="16"/>
        </w:rPr>
      </w:pPr>
      <w:r w:rsidRPr="00483D5A">
        <w:rPr>
          <w:rFonts w:ascii="Arial" w:eastAsia="Times New Roman" w:hAnsi="Arial" w:cs="Times New Roman"/>
          <w:b/>
          <w:color w:val="000000"/>
          <w:sz w:val="16"/>
          <w:szCs w:val="16"/>
        </w:rPr>
        <w:t xml:space="preserve">Additional payments. </w:t>
      </w:r>
    </w:p>
    <w:p w:rsidR="003E6C10" w:rsidRPr="00483D5A" w:rsidRDefault="003E6C10" w:rsidP="003D7FC2">
      <w:pPr>
        <w:widowControl w:val="0"/>
        <w:autoSpaceDE w:val="0"/>
        <w:autoSpaceDN w:val="0"/>
        <w:adjustRightInd w:val="0"/>
        <w:spacing w:before="120" w:after="40" w:line="240" w:lineRule="auto"/>
        <w:ind w:firstLine="360"/>
        <w:jc w:val="both"/>
        <w:rPr>
          <w:rFonts w:ascii="Arial" w:eastAsia="Times New Roman" w:hAnsi="Arial" w:cs="Times New Roman"/>
          <w:color w:val="000000"/>
          <w:sz w:val="16"/>
          <w:szCs w:val="16"/>
        </w:rPr>
      </w:pPr>
      <w:r w:rsidRPr="00483D5A">
        <w:rPr>
          <w:rFonts w:ascii="Arial" w:eastAsia="Times New Roman" w:hAnsi="Arial" w:cs="Times New Roman"/>
          <w:i/>
          <w:color w:val="000000"/>
          <w:sz w:val="16"/>
          <w:szCs w:val="16"/>
        </w:rPr>
        <w:t>Check one.</w:t>
      </w:r>
    </w:p>
    <w:p w:rsidR="003E6C10" w:rsidRPr="00483D5A" w:rsidRDefault="003E6C10" w:rsidP="003D7FC2">
      <w:pPr>
        <w:widowControl w:val="0"/>
        <w:autoSpaceDE w:val="0"/>
        <w:autoSpaceDN w:val="0"/>
        <w:adjustRightInd w:val="0"/>
        <w:spacing w:before="60" w:after="40" w:line="240" w:lineRule="auto"/>
        <w:ind w:right="690" w:firstLine="360"/>
        <w:jc w:val="both"/>
        <w:rPr>
          <w:rFonts w:ascii="Arial" w:eastAsia="Times New Roman" w:hAnsi="Arial" w:cs="Times New Roman"/>
          <w:bCs/>
          <w:color w:val="000000"/>
          <w:sz w:val="16"/>
          <w:szCs w:val="18"/>
        </w:rPr>
      </w:pPr>
      <w:r w:rsidRPr="00483D5A">
        <w:rPr>
          <w:rFonts w:ascii="Wingdings" w:eastAsia="Times New Roman" w:hAnsi="Wingdings" w:cs="Times New Roman"/>
          <w:bCs/>
          <w:color w:val="000000"/>
          <w:shd w:val="clear" w:color="auto" w:fill="FFFFFF"/>
        </w:rPr>
        <w:t></w:t>
      </w:r>
      <w:r w:rsidRPr="00483D5A">
        <w:rPr>
          <w:rFonts w:ascii="Wingdings" w:eastAsia="Times New Roman" w:hAnsi="Wingdings" w:cs="Times New Roman"/>
          <w:bCs/>
          <w:color w:val="000000"/>
        </w:rPr>
        <w:tab/>
      </w:r>
      <w:r w:rsidRPr="00483D5A">
        <w:rPr>
          <w:rFonts w:ascii="Arial" w:eastAsia="Times New Roman" w:hAnsi="Arial" w:cs="Times New Roman"/>
          <w:b/>
          <w:bCs/>
          <w:color w:val="000000"/>
          <w:sz w:val="16"/>
          <w:szCs w:val="18"/>
        </w:rPr>
        <w:t>None.</w:t>
      </w:r>
      <w:r w:rsidRPr="00483D5A">
        <w:rPr>
          <w:rFonts w:ascii="Arial" w:eastAsia="Times New Roman" w:hAnsi="Arial" w:cs="Times New Roman"/>
          <w:bCs/>
          <w:color w:val="000000"/>
          <w:sz w:val="16"/>
          <w:szCs w:val="18"/>
        </w:rPr>
        <w:t xml:space="preserve"> </w:t>
      </w:r>
      <w:r w:rsidRPr="00483D5A">
        <w:rPr>
          <w:rFonts w:ascii="Arial" w:eastAsia="Times New Roman" w:hAnsi="Arial" w:cs="Times New Roman"/>
          <w:bCs/>
          <w:i/>
          <w:color w:val="000000"/>
          <w:sz w:val="16"/>
          <w:szCs w:val="16"/>
        </w:rPr>
        <w:t>If “None” is checked, the rest of § 2.4 need not be completed or reproduced.</w:t>
      </w:r>
    </w:p>
    <w:p w:rsidR="003E6C10" w:rsidRPr="00483D5A" w:rsidRDefault="003E6C10" w:rsidP="003D7FC2">
      <w:pPr>
        <w:widowControl w:val="0"/>
        <w:autoSpaceDE w:val="0"/>
        <w:autoSpaceDN w:val="0"/>
        <w:adjustRightInd w:val="0"/>
        <w:spacing w:before="60" w:after="40" w:line="240" w:lineRule="auto"/>
        <w:ind w:right="690" w:firstLine="360"/>
        <w:jc w:val="both"/>
        <w:rPr>
          <w:rFonts w:ascii="Arial" w:eastAsia="Times New Roman" w:hAnsi="Arial" w:cs="Times New Roman"/>
          <w:bCs/>
          <w:color w:val="000000"/>
          <w:sz w:val="16"/>
          <w:szCs w:val="18"/>
        </w:rPr>
      </w:pPr>
      <w:r w:rsidRPr="00483D5A">
        <w:rPr>
          <w:rFonts w:ascii="Wingdings" w:eastAsia="Times New Roman" w:hAnsi="Wingdings" w:cs="Times New Roman"/>
          <w:bCs/>
          <w:color w:val="000000"/>
          <w:shd w:val="clear" w:color="auto" w:fill="FFFFFF"/>
        </w:rPr>
        <w:t></w:t>
      </w:r>
      <w:r w:rsidRPr="00483D5A">
        <w:rPr>
          <w:rFonts w:ascii="Wingdings" w:eastAsia="Times New Roman" w:hAnsi="Wingdings" w:cs="Times New Roman"/>
          <w:bCs/>
          <w:color w:val="000000"/>
          <w:shd w:val="clear" w:color="auto" w:fill="FFFFFF"/>
        </w:rPr>
        <w:tab/>
      </w:r>
      <w:r w:rsidR="00EA5813">
        <w:rPr>
          <w:rFonts w:ascii="Arial" w:eastAsia="Times New Roman" w:hAnsi="Arial" w:cs="Times New Roman"/>
          <w:bCs/>
          <w:color w:val="000000"/>
          <w:sz w:val="16"/>
          <w:szCs w:val="18"/>
        </w:rPr>
        <w:t>The d</w:t>
      </w:r>
      <w:r w:rsidRPr="00483D5A">
        <w:rPr>
          <w:rFonts w:ascii="Arial" w:eastAsia="Times New Roman" w:hAnsi="Arial" w:cs="Times New Roman"/>
          <w:bCs/>
          <w:color w:val="000000"/>
          <w:sz w:val="16"/>
          <w:szCs w:val="18"/>
        </w:rPr>
        <w:t>ebtor will make additional payment(s) to the trustee from other sources, as specified below. Describe the source, estimated amount, and date of each anticipated payment.</w:t>
      </w:r>
      <w:r w:rsidRPr="00483D5A">
        <w:rPr>
          <w:rFonts w:ascii="Arial" w:eastAsia="Times New Roman" w:hAnsi="Arial" w:cs="Times New Roman"/>
          <w:b/>
          <w:bCs/>
          <w:color w:val="000000"/>
          <w:sz w:val="16"/>
          <w:szCs w:val="18"/>
        </w:rPr>
        <w:t xml:space="preserve"> </w:t>
      </w:r>
    </w:p>
    <w:p w:rsidR="003E6C10" w:rsidRPr="00483D5A" w:rsidRDefault="003E6C10" w:rsidP="003E6C10">
      <w:pPr>
        <w:widowControl w:val="0"/>
        <w:tabs>
          <w:tab w:val="left" w:pos="216"/>
          <w:tab w:val="left" w:pos="3322"/>
          <w:tab w:val="left" w:pos="4582"/>
          <w:tab w:val="left" w:pos="5752"/>
        </w:tabs>
        <w:autoSpaceDE w:val="0"/>
        <w:autoSpaceDN w:val="0"/>
        <w:adjustRightInd w:val="0"/>
        <w:spacing w:after="0" w:line="240" w:lineRule="auto"/>
        <w:ind w:left="581" w:hanging="365"/>
        <w:rPr>
          <w:rFonts w:ascii="Arial" w:eastAsia="Times New Roman" w:hAnsi="Arial" w:cs="Times New Roman"/>
          <w:b/>
          <w:color w:val="000000"/>
          <w:sz w:val="16"/>
          <w:szCs w:val="16"/>
        </w:rPr>
      </w:pPr>
      <w:r w:rsidRPr="00483D5A">
        <w:rPr>
          <w:rFonts w:ascii="Arial" w:eastAsia="Times New Roman" w:hAnsi="Arial" w:cs="Times New Roman"/>
          <w:b/>
          <w:color w:val="000000"/>
          <w:sz w:val="16"/>
          <w:szCs w:val="16"/>
        </w:rPr>
        <w:t xml:space="preserve">         ___________________________________________________________________________________________________________</w:t>
      </w:r>
      <w:r>
        <w:rPr>
          <w:rFonts w:ascii="Arial" w:eastAsia="Times New Roman" w:hAnsi="Arial" w:cs="Times New Roman"/>
          <w:b/>
          <w:color w:val="000000"/>
          <w:sz w:val="16"/>
          <w:szCs w:val="16"/>
        </w:rPr>
        <w:br/>
      </w:r>
    </w:p>
    <w:p w:rsidR="003E6C10" w:rsidRDefault="003E6C10" w:rsidP="003E6C10">
      <w:pPr>
        <w:spacing w:after="0" w:line="276" w:lineRule="auto"/>
        <w:ind w:firstLine="581"/>
        <w:rPr>
          <w:rFonts w:ascii="Calibri" w:eastAsia="Calibri" w:hAnsi="Calibri" w:cs="Times New Roman"/>
          <w:color w:val="000000"/>
        </w:rPr>
      </w:pPr>
      <w:r>
        <w:rPr>
          <w:rFonts w:ascii="Arial" w:eastAsia="Times New Roman" w:hAnsi="Arial" w:cs="Times New Roman"/>
          <w:b/>
          <w:color w:val="000000"/>
          <w:sz w:val="16"/>
          <w:szCs w:val="16"/>
        </w:rPr>
        <w:t xml:space="preserve"> </w:t>
      </w:r>
      <w:r w:rsidRPr="00483D5A">
        <w:rPr>
          <w:rFonts w:ascii="Arial" w:eastAsia="Times New Roman" w:hAnsi="Arial" w:cs="Times New Roman"/>
          <w:b/>
          <w:color w:val="000000"/>
          <w:sz w:val="16"/>
          <w:szCs w:val="16"/>
        </w:rPr>
        <w:t>___________________________________________________________________________________________________________</w:t>
      </w:r>
      <w:r>
        <w:rPr>
          <w:rFonts w:ascii="Arial" w:eastAsia="Times New Roman" w:hAnsi="Arial" w:cs="Times New Roman"/>
          <w:b/>
          <w:color w:val="000000"/>
          <w:sz w:val="16"/>
          <w:szCs w:val="16"/>
        </w:rPr>
        <w:br/>
      </w: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3E6C10" w:rsidRPr="00CD0713" w:rsidTr="00951B8C">
        <w:trPr>
          <w:trHeight w:val="387"/>
        </w:trPr>
        <w:tc>
          <w:tcPr>
            <w:tcW w:w="810" w:type="dxa"/>
            <w:shd w:val="clear" w:color="auto" w:fill="000000"/>
            <w:tcMar>
              <w:right w:w="14" w:type="dxa"/>
            </w:tcMar>
            <w:vAlign w:val="center"/>
          </w:tcPr>
          <w:p w:rsidR="003E6C10" w:rsidRPr="00CD0713" w:rsidRDefault="003E6C10" w:rsidP="003E6C10">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w:t>
            </w:r>
            <w:r>
              <w:rPr>
                <w:rFonts w:ascii="Arial Black" w:eastAsia="Times New Roman" w:hAnsi="Arial Black" w:cs="Times New Roman"/>
                <w:bCs/>
                <w:color w:val="FFFFFF"/>
                <w:sz w:val="16"/>
                <w:szCs w:val="16"/>
              </w:rPr>
              <w:t>3</w:t>
            </w:r>
            <w:r w:rsidRPr="00CD0713">
              <w:rPr>
                <w:rFonts w:ascii="Arial Black" w:eastAsia="Times New Roman" w:hAnsi="Arial Black" w:cs="Times New Roman"/>
                <w:bCs/>
                <w:color w:val="FFFFFF"/>
                <w:sz w:val="16"/>
                <w:szCs w:val="16"/>
              </w:rPr>
              <w:t xml:space="preserve">: </w:t>
            </w:r>
          </w:p>
        </w:tc>
        <w:tc>
          <w:tcPr>
            <w:tcW w:w="10260" w:type="dxa"/>
            <w:shd w:val="clear" w:color="auto" w:fill="auto"/>
            <w:vAlign w:val="center"/>
          </w:tcPr>
          <w:p w:rsidR="003E6C10" w:rsidRPr="00CD0713" w:rsidRDefault="003E6C10" w:rsidP="00DE5D10">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Pr>
                <w:rFonts w:ascii="Arial Black" w:eastAsia="Times New Roman" w:hAnsi="Arial Black" w:cs="Times New Roman"/>
                <w:bCs/>
                <w:color w:val="000000"/>
                <w:sz w:val="16"/>
                <w:szCs w:val="16"/>
              </w:rPr>
              <w:t>Treatment of Secured Claims</w:t>
            </w:r>
          </w:p>
        </w:tc>
      </w:tr>
    </w:tbl>
    <w:p w:rsidR="003E6C10" w:rsidRDefault="003E6C10" w:rsidP="00483D5A">
      <w:pPr>
        <w:spacing w:after="0" w:line="276" w:lineRule="auto"/>
        <w:rPr>
          <w:rFonts w:ascii="Calibri" w:eastAsia="Calibri" w:hAnsi="Calibri" w:cs="Times New Roman"/>
          <w:color w:val="000000"/>
        </w:rPr>
      </w:pPr>
    </w:p>
    <w:p w:rsidR="003E6C10" w:rsidRPr="00FD14BF" w:rsidRDefault="003E6C10" w:rsidP="003E6C10">
      <w:pPr>
        <w:tabs>
          <w:tab w:val="left" w:pos="10740"/>
        </w:tabs>
        <w:spacing w:after="240" w:line="276" w:lineRule="auto"/>
        <w:ind w:right="480"/>
        <w:jc w:val="both"/>
        <w:rPr>
          <w:rFonts w:ascii="Arial" w:eastAsia="Calibri" w:hAnsi="Arial" w:cs="Arial"/>
          <w:color w:val="FF0000"/>
          <w:sz w:val="16"/>
          <w:szCs w:val="16"/>
        </w:rPr>
      </w:pPr>
      <w:r w:rsidRPr="00483D5A">
        <w:rPr>
          <w:rFonts w:ascii="Arial" w:eastAsia="Calibri" w:hAnsi="Arial" w:cs="Arial"/>
          <w:sz w:val="16"/>
          <w:szCs w:val="16"/>
        </w:rPr>
        <w:t>To receive a distribution from the trustee, a proof of claim, including adequate supporting documentation and filed in compliance with Official Rules and Forms, must be filed with the Court. </w:t>
      </w:r>
      <w:r w:rsidR="00A032A5">
        <w:rPr>
          <w:rFonts w:ascii="Arial" w:eastAsia="Calibri" w:hAnsi="Arial" w:cs="Arial"/>
          <w:sz w:val="16"/>
          <w:szCs w:val="16"/>
        </w:rPr>
        <w:t xml:space="preserve">For purposes of plan distribution, a claim shall be treated as provided for in a confirmed plan.  However, if a claim is treated as secured in a confirmed plan and the affected creditor elects to file an unsecured claim, such claim, unless timely amended, shall be treated as unsecured for purposes of plan distribution.  </w:t>
      </w:r>
      <w:r w:rsidR="00EA5813">
        <w:rPr>
          <w:rFonts w:ascii="Arial" w:eastAsia="Calibri" w:hAnsi="Arial" w:cs="Arial"/>
          <w:sz w:val="16"/>
          <w:szCs w:val="16"/>
        </w:rPr>
        <w:t xml:space="preserve">  Any creditor holding a claim secured by property that is removed from the protection of the automatic stay by order, surrender, or through operation of the plan will receive no further distribution from the chapter 13 trustee on account of any secured claim.</w:t>
      </w:r>
      <w:r w:rsidR="00FD14BF">
        <w:rPr>
          <w:rFonts w:ascii="Arial" w:eastAsia="Calibri" w:hAnsi="Arial" w:cs="Arial"/>
          <w:sz w:val="16"/>
          <w:szCs w:val="16"/>
        </w:rPr>
        <w:t xml:space="preserve"> </w:t>
      </w:r>
      <w:r w:rsidR="00EA5813">
        <w:rPr>
          <w:rFonts w:ascii="Arial" w:eastAsia="Calibri" w:hAnsi="Arial" w:cs="Arial"/>
          <w:sz w:val="16"/>
          <w:szCs w:val="16"/>
        </w:rPr>
        <w:t>This provision also applies to creditors who may claim an interest in, or lien on, property that is removed from the protection of the automatic stay by another lienholder or released to another lienholder, unless the Court orders otherwise, but does not apply if the sole reason for its application arises under 11 U.S.C. § 362(c)(3) or (c)(4).  Any funds that would have otherwise been paid to a creditor, but pursuant to these provisions will not be paid, will be distributed according to the remaining terms of the plan.  Any creditor affected by these provisions</w:t>
      </w:r>
      <w:r w:rsidR="00EC2FB4">
        <w:rPr>
          <w:rFonts w:ascii="Arial" w:eastAsia="Calibri" w:hAnsi="Arial" w:cs="Arial"/>
          <w:sz w:val="16"/>
          <w:szCs w:val="16"/>
        </w:rPr>
        <w:t xml:space="preserve"> and who has filed a timely proof of claim</w:t>
      </w:r>
      <w:r w:rsidR="00EA5813">
        <w:rPr>
          <w:rFonts w:ascii="Arial" w:eastAsia="Calibri" w:hAnsi="Arial" w:cs="Arial"/>
          <w:sz w:val="16"/>
          <w:szCs w:val="16"/>
        </w:rPr>
        <w:t xml:space="preserve"> may file an itemized proof of claim for any unsecured deficiency within a reasonable time</w:t>
      </w:r>
      <w:r w:rsidR="00FD14BF">
        <w:rPr>
          <w:rFonts w:ascii="Arial" w:eastAsia="Calibri" w:hAnsi="Arial" w:cs="Arial"/>
          <w:sz w:val="16"/>
          <w:szCs w:val="16"/>
        </w:rPr>
        <w:t xml:space="preserve"> </w:t>
      </w:r>
      <w:r w:rsidR="00EA5813">
        <w:rPr>
          <w:rFonts w:ascii="Arial" w:eastAsia="Calibri" w:hAnsi="Arial" w:cs="Arial"/>
          <w:sz w:val="16"/>
          <w:szCs w:val="16"/>
        </w:rPr>
        <w:t xml:space="preserve">after the removal of the property from the protection of the automatic stay.  </w:t>
      </w:r>
      <w:r w:rsidRPr="00483D5A">
        <w:rPr>
          <w:rFonts w:ascii="Arial" w:eastAsia="MS Mincho" w:hAnsi="Arial" w:cs="Arial"/>
          <w:color w:val="000000"/>
          <w:sz w:val="16"/>
          <w:szCs w:val="16"/>
          <w:lang w:eastAsia="ja-JP"/>
        </w:rPr>
        <w:t>Secured creditors that</w:t>
      </w:r>
      <w:r w:rsidRPr="00195E04">
        <w:rPr>
          <w:rFonts w:ascii="Arial" w:eastAsia="MS Mincho" w:hAnsi="Arial" w:cs="Arial"/>
          <w:sz w:val="16"/>
          <w:szCs w:val="16"/>
          <w:lang w:eastAsia="ja-JP"/>
        </w:rPr>
        <w:t xml:space="preserve"> </w:t>
      </w:r>
      <w:r w:rsidR="006F0DE8" w:rsidRPr="00195E04">
        <w:rPr>
          <w:rFonts w:ascii="Arial" w:eastAsia="MS Mincho" w:hAnsi="Arial" w:cs="Arial"/>
          <w:sz w:val="16"/>
          <w:szCs w:val="16"/>
          <w:lang w:eastAsia="ja-JP"/>
        </w:rPr>
        <w:t xml:space="preserve">will </w:t>
      </w:r>
      <w:r w:rsidRPr="00483D5A">
        <w:rPr>
          <w:rFonts w:ascii="Arial" w:eastAsia="MS Mincho" w:hAnsi="Arial" w:cs="Arial"/>
          <w:color w:val="000000"/>
          <w:sz w:val="16"/>
          <w:szCs w:val="16"/>
          <w:lang w:eastAsia="ja-JP"/>
        </w:rPr>
        <w:t xml:space="preserve">be paid directly by the debtor may </w:t>
      </w:r>
      <w:r w:rsidR="006F0DE8">
        <w:rPr>
          <w:rFonts w:ascii="Arial" w:eastAsia="MS Mincho" w:hAnsi="Arial" w:cs="Arial"/>
          <w:color w:val="000000"/>
          <w:sz w:val="16"/>
          <w:szCs w:val="16"/>
          <w:lang w:eastAsia="ja-JP"/>
        </w:rPr>
        <w:t xml:space="preserve">continue </w:t>
      </w:r>
      <w:r w:rsidRPr="00483D5A">
        <w:rPr>
          <w:rFonts w:ascii="Arial" w:eastAsia="MS Mincho" w:hAnsi="Arial" w:cs="Arial"/>
          <w:color w:val="000000"/>
          <w:sz w:val="16"/>
          <w:szCs w:val="16"/>
          <w:lang w:eastAsia="ja-JP"/>
        </w:rPr>
        <w:t>send</w:t>
      </w:r>
      <w:r w:rsidR="006F0DE8">
        <w:rPr>
          <w:rFonts w:ascii="Arial" w:eastAsia="MS Mincho" w:hAnsi="Arial" w:cs="Arial"/>
          <w:color w:val="000000"/>
          <w:sz w:val="16"/>
          <w:szCs w:val="16"/>
          <w:lang w:eastAsia="ja-JP"/>
        </w:rPr>
        <w:t>ing</w:t>
      </w:r>
      <w:r w:rsidRPr="00483D5A">
        <w:rPr>
          <w:rFonts w:ascii="Arial" w:eastAsia="MS Mincho" w:hAnsi="Arial" w:cs="Arial"/>
          <w:color w:val="000000"/>
          <w:sz w:val="16"/>
          <w:szCs w:val="16"/>
          <w:lang w:eastAsia="ja-JP"/>
        </w:rPr>
        <w:t xml:space="preserve"> standard payment and escrow notices, payment coupons, or inquiries about insurance, and such action will not be considered a violation of the automatic stay.</w:t>
      </w:r>
      <w:r w:rsidRPr="00483D5A">
        <w:rPr>
          <w:rFonts w:ascii="Arial" w:eastAsia="Calibri" w:hAnsi="Arial" w:cs="Arial"/>
          <w:sz w:val="16"/>
          <w:szCs w:val="16"/>
        </w:rPr>
        <w:t xml:space="preserve"> </w:t>
      </w:r>
    </w:p>
    <w:p w:rsidR="003E6C10" w:rsidRPr="00E85049" w:rsidRDefault="003E6C10" w:rsidP="003E6C10">
      <w:pPr>
        <w:widowControl w:val="0"/>
        <w:shd w:val="clear" w:color="auto" w:fill="FFFFFF"/>
        <w:tabs>
          <w:tab w:val="left" w:pos="360"/>
        </w:tabs>
        <w:autoSpaceDE w:val="0"/>
        <w:autoSpaceDN w:val="0"/>
        <w:adjustRightInd w:val="0"/>
        <w:spacing w:before="240" w:after="120" w:line="240" w:lineRule="auto"/>
        <w:jc w:val="both"/>
        <w:rPr>
          <w:rFonts w:ascii="Arial" w:eastAsia="Times New Roman" w:hAnsi="Arial" w:cs="Times New Roman"/>
          <w:b/>
          <w:i/>
          <w:color w:val="000000"/>
          <w:sz w:val="20"/>
          <w:szCs w:val="20"/>
        </w:rPr>
      </w:pPr>
      <w:proofErr w:type="gramStart"/>
      <w:r w:rsidRPr="00E85049">
        <w:rPr>
          <w:rFonts w:ascii="Arial" w:eastAsia="Times New Roman" w:hAnsi="Arial" w:cs="Times New Roman"/>
          <w:b/>
          <w:color w:val="000000"/>
          <w:sz w:val="16"/>
          <w:szCs w:val="16"/>
        </w:rPr>
        <w:lastRenderedPageBreak/>
        <w:t>3.1  Maintenance</w:t>
      </w:r>
      <w:proofErr w:type="gramEnd"/>
      <w:r w:rsidRPr="00E85049">
        <w:rPr>
          <w:rFonts w:ascii="Arial" w:eastAsia="Times New Roman" w:hAnsi="Arial" w:cs="Times New Roman"/>
          <w:b/>
          <w:color w:val="000000"/>
          <w:sz w:val="16"/>
          <w:szCs w:val="16"/>
        </w:rPr>
        <w:t xml:space="preserve"> of payments and cure or waiver of default, if any.</w:t>
      </w:r>
    </w:p>
    <w:p w:rsidR="003E6C10" w:rsidRPr="00483D5A" w:rsidRDefault="003E6C10" w:rsidP="003E6C10">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360"/>
        <w:jc w:val="both"/>
        <w:rPr>
          <w:rFonts w:ascii="Arial" w:eastAsia="Times New Roman" w:hAnsi="Arial" w:cs="Times New Roman"/>
          <w:i/>
          <w:color w:val="000000"/>
          <w:sz w:val="20"/>
          <w:szCs w:val="20"/>
        </w:rPr>
      </w:pPr>
      <w:r w:rsidRPr="00483D5A">
        <w:rPr>
          <w:rFonts w:ascii="Arial" w:eastAsia="Times New Roman" w:hAnsi="Arial" w:cs="Times New Roman"/>
          <w:i/>
          <w:color w:val="000000"/>
          <w:sz w:val="16"/>
          <w:szCs w:val="16"/>
        </w:rPr>
        <w:t xml:space="preserve">Check </w:t>
      </w:r>
      <w:r w:rsidR="00832AEE">
        <w:rPr>
          <w:rFonts w:ascii="Arial" w:eastAsia="Times New Roman" w:hAnsi="Arial" w:cs="Times New Roman"/>
          <w:i/>
          <w:color w:val="000000"/>
          <w:sz w:val="16"/>
          <w:szCs w:val="16"/>
        </w:rPr>
        <w:t>all that apply.  Only relevant sections need to be reproduced.</w:t>
      </w:r>
      <w:r w:rsidRPr="00483D5A">
        <w:rPr>
          <w:rFonts w:ascii="Arial" w:eastAsia="Times New Roman" w:hAnsi="Arial" w:cs="Times New Roman"/>
          <w:color w:val="000000"/>
          <w:sz w:val="16"/>
          <w:szCs w:val="16"/>
        </w:rPr>
        <w:t xml:space="preserve"> </w:t>
      </w:r>
    </w:p>
    <w:p w:rsidR="003E6C10" w:rsidRPr="00483D5A" w:rsidRDefault="003E6C10" w:rsidP="00951B8C">
      <w:pPr>
        <w:widowControl w:val="0"/>
        <w:shd w:val="clear" w:color="auto" w:fill="FFFFFF"/>
        <w:tabs>
          <w:tab w:val="left" w:pos="690"/>
        </w:tabs>
        <w:autoSpaceDE w:val="0"/>
        <w:autoSpaceDN w:val="0"/>
        <w:adjustRightInd w:val="0"/>
        <w:spacing w:after="120" w:line="240" w:lineRule="auto"/>
        <w:ind w:left="690" w:hanging="330"/>
        <w:jc w:val="both"/>
        <w:rPr>
          <w:rFonts w:ascii="Arial" w:eastAsia="Times New Roman" w:hAnsi="Arial" w:cs="Times New Roman"/>
          <w:color w:val="000000"/>
          <w:sz w:val="20"/>
          <w:szCs w:val="20"/>
        </w:rPr>
      </w:pPr>
      <w:r w:rsidRPr="00483D5A">
        <w:rPr>
          <w:rFonts w:ascii="Wingdings" w:eastAsia="Times New Roman" w:hAnsi="Wingdings" w:cs="Times New Roman"/>
          <w:color w:val="000000"/>
          <w:szCs w:val="16"/>
          <w:shd w:val="clear" w:color="auto" w:fill="FFFFFF"/>
        </w:rPr>
        <w:t></w:t>
      </w:r>
      <w:r w:rsidRPr="00483D5A">
        <w:rPr>
          <w:rFonts w:ascii="Arial" w:eastAsia="Times New Roman" w:hAnsi="Arial" w:cs="Times New Roman"/>
          <w:color w:val="000000"/>
          <w:sz w:val="16"/>
          <w:szCs w:val="16"/>
        </w:rPr>
        <w:tab/>
        <w:t xml:space="preserve">None. </w:t>
      </w:r>
      <w:r w:rsidRPr="00483D5A">
        <w:rPr>
          <w:rFonts w:ascii="Arial" w:eastAsia="Times New Roman" w:hAnsi="Arial" w:cs="Times New Roman"/>
          <w:i/>
          <w:color w:val="000000"/>
          <w:sz w:val="16"/>
          <w:szCs w:val="16"/>
        </w:rPr>
        <w:t>If “None” is checked, the rest of § 3.1 need not be completed or reproduced.</w:t>
      </w:r>
    </w:p>
    <w:p w:rsidR="00C15168" w:rsidRDefault="003E6C10" w:rsidP="00951B8C">
      <w:pPr>
        <w:spacing w:after="0" w:line="276" w:lineRule="auto"/>
        <w:ind w:firstLine="360"/>
        <w:jc w:val="both"/>
        <w:rPr>
          <w:rFonts w:ascii="Arial" w:eastAsia="Times New Roman" w:hAnsi="Arial" w:cs="Times New Roman"/>
          <w:color w:val="000000"/>
          <w:sz w:val="16"/>
          <w:szCs w:val="20"/>
        </w:rPr>
      </w:pPr>
      <w:r w:rsidRPr="00483D5A">
        <w:rPr>
          <w:rFonts w:ascii="Wingdings" w:eastAsia="Times New Roman" w:hAnsi="Wingdings" w:cs="Times New Roman"/>
          <w:color w:val="000000"/>
          <w:szCs w:val="16"/>
          <w:shd w:val="clear" w:color="auto" w:fill="FFFFFF"/>
        </w:rPr>
        <w:t></w:t>
      </w:r>
      <w:r w:rsidRPr="00483D5A">
        <w:rPr>
          <w:rFonts w:ascii="New Caledonia" w:eastAsia="Times New Roman" w:hAnsi="New Caledonia" w:cs="Times New Roman"/>
          <w:color w:val="000000"/>
          <w:szCs w:val="16"/>
          <w:shd w:val="clear" w:color="auto" w:fill="FFFFFF"/>
        </w:rPr>
        <w:tab/>
      </w:r>
      <w:r w:rsidR="00EA5813">
        <w:rPr>
          <w:rFonts w:ascii="Arial" w:eastAsia="Times New Roman" w:hAnsi="Arial" w:cs="Arial"/>
          <w:b/>
          <w:color w:val="000000"/>
          <w:sz w:val="16"/>
          <w:szCs w:val="16"/>
          <w:shd w:val="clear" w:color="auto" w:fill="FFFFFF"/>
        </w:rPr>
        <w:t>3.1(</w:t>
      </w:r>
      <w:proofErr w:type="gramStart"/>
      <w:r w:rsidR="00EA5813">
        <w:rPr>
          <w:rFonts w:ascii="Arial" w:eastAsia="Times New Roman" w:hAnsi="Arial" w:cs="Arial"/>
          <w:b/>
          <w:color w:val="000000"/>
          <w:sz w:val="16"/>
          <w:szCs w:val="16"/>
          <w:shd w:val="clear" w:color="auto" w:fill="FFFFFF"/>
        </w:rPr>
        <w:t xml:space="preserve">a)  </w:t>
      </w:r>
      <w:r w:rsidRPr="00483D5A">
        <w:rPr>
          <w:rFonts w:ascii="Arial" w:eastAsia="Times New Roman" w:hAnsi="Arial" w:cs="Times New Roman"/>
          <w:color w:val="000000"/>
          <w:sz w:val="16"/>
          <w:szCs w:val="20"/>
        </w:rPr>
        <w:t>The</w:t>
      </w:r>
      <w:proofErr w:type="gramEnd"/>
      <w:r w:rsidRPr="00483D5A">
        <w:rPr>
          <w:rFonts w:ascii="Arial" w:eastAsia="Times New Roman" w:hAnsi="Arial" w:cs="Times New Roman"/>
          <w:color w:val="000000"/>
          <w:sz w:val="16"/>
          <w:szCs w:val="20"/>
        </w:rPr>
        <w:t xml:space="preserve"> debtor </w:t>
      </w:r>
      <w:r w:rsidR="00EA5813">
        <w:rPr>
          <w:rFonts w:ascii="Arial" w:eastAsia="Times New Roman" w:hAnsi="Arial" w:cs="Times New Roman"/>
          <w:color w:val="000000"/>
          <w:sz w:val="16"/>
          <w:szCs w:val="20"/>
        </w:rPr>
        <w:t>is</w:t>
      </w:r>
      <w:r w:rsidRPr="00483D5A">
        <w:rPr>
          <w:rFonts w:ascii="Arial" w:eastAsia="Times New Roman" w:hAnsi="Arial" w:cs="Times New Roman"/>
          <w:color w:val="000000"/>
          <w:sz w:val="16"/>
          <w:szCs w:val="20"/>
        </w:rPr>
        <w:t xml:space="preserve"> not in default and will maintain the current contractual installment payments on the secured claims listed below, </w:t>
      </w:r>
      <w:r w:rsidRPr="00483D5A">
        <w:rPr>
          <w:rFonts w:ascii="Arial" w:eastAsia="Times New Roman" w:hAnsi="Arial" w:cs="Times New Roman"/>
          <w:color w:val="000000"/>
          <w:sz w:val="16"/>
          <w:szCs w:val="16"/>
        </w:rPr>
        <w:t>with any changes required by the applicable contract and noticed in conformity with any applicable rules.</w:t>
      </w:r>
      <w:r w:rsidRPr="00483D5A">
        <w:rPr>
          <w:rFonts w:ascii="Arial" w:eastAsia="Times New Roman" w:hAnsi="Arial" w:cs="Times New Roman"/>
          <w:color w:val="000000"/>
          <w:sz w:val="16"/>
          <w:szCs w:val="20"/>
        </w:rPr>
        <w:t xml:space="preserve">  These payments will be disbursed</w:t>
      </w:r>
      <w:r w:rsidRPr="00483D5A">
        <w:rPr>
          <w:rFonts w:ascii="Calibri" w:eastAsia="Calibri" w:hAnsi="Calibri" w:cs="Times New Roman"/>
          <w:color w:val="000000"/>
          <w:szCs w:val="20"/>
        </w:rPr>
        <w:t xml:space="preserve"> </w:t>
      </w:r>
      <w:r w:rsidRPr="00483D5A">
        <w:rPr>
          <w:rFonts w:ascii="Arial" w:eastAsia="Times New Roman" w:hAnsi="Arial" w:cs="Times New Roman"/>
          <w:color w:val="000000"/>
          <w:sz w:val="16"/>
          <w:szCs w:val="20"/>
        </w:rPr>
        <w:t xml:space="preserve">directly by the debtor.  </w:t>
      </w:r>
    </w:p>
    <w:p w:rsidR="00DE5D10" w:rsidRDefault="00DE5D10" w:rsidP="003E6C10">
      <w:pPr>
        <w:spacing w:after="0" w:line="276" w:lineRule="auto"/>
        <w:ind w:firstLine="423"/>
        <w:jc w:val="both"/>
        <w:rPr>
          <w:rFonts w:ascii="Arial" w:eastAsia="Times New Roman" w:hAnsi="Arial" w:cs="Times New Roman"/>
          <w:color w:val="000000"/>
          <w:sz w:val="16"/>
          <w:szCs w:val="20"/>
        </w:rPr>
      </w:pPr>
    </w:p>
    <w:p w:rsidR="00DE5D10" w:rsidRPr="00A02A39" w:rsidRDefault="00DE5D10" w:rsidP="003E6C10">
      <w:pPr>
        <w:spacing w:after="0" w:line="276" w:lineRule="auto"/>
        <w:ind w:firstLine="423"/>
        <w:jc w:val="both"/>
        <w:rPr>
          <w:rFonts w:ascii="Arial" w:eastAsia="Times New Roman" w:hAnsi="Arial" w:cs="Times New Roman"/>
          <w:b/>
          <w:color w:val="000000"/>
          <w:sz w:val="16"/>
          <w:szCs w:val="20"/>
        </w:rPr>
      </w:pPr>
      <w:r w:rsidRPr="00A02A39">
        <w:rPr>
          <w:rFonts w:ascii="Arial" w:eastAsia="Times New Roman" w:hAnsi="Arial" w:cs="Times New Roman"/>
          <w:b/>
          <w:color w:val="000000"/>
          <w:sz w:val="16"/>
          <w:szCs w:val="20"/>
        </w:rPr>
        <w:t>Name of Creditor</w:t>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t xml:space="preserve">Collateral </w:t>
      </w:r>
    </w:p>
    <w:p w:rsidR="00DE5D10" w:rsidRDefault="00DE5D10" w:rsidP="003E6C10">
      <w:pPr>
        <w:spacing w:after="0" w:line="276" w:lineRule="auto"/>
        <w:ind w:firstLine="423"/>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___________________</w:t>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______________________</w:t>
      </w:r>
    </w:p>
    <w:p w:rsidR="00C15168" w:rsidRDefault="00C15168" w:rsidP="003E6C10">
      <w:pPr>
        <w:spacing w:after="0" w:line="276" w:lineRule="auto"/>
        <w:ind w:firstLine="423"/>
        <w:jc w:val="both"/>
        <w:rPr>
          <w:rFonts w:ascii="Arial" w:eastAsia="Times New Roman" w:hAnsi="Arial" w:cs="Times New Roman"/>
          <w:color w:val="000000"/>
          <w:sz w:val="16"/>
          <w:szCs w:val="20"/>
        </w:rPr>
      </w:pPr>
    </w:p>
    <w:p w:rsidR="00C15168" w:rsidRDefault="00C15168" w:rsidP="00C15168">
      <w:pPr>
        <w:widowControl w:val="0"/>
        <w:tabs>
          <w:tab w:val="left" w:pos="360"/>
        </w:tabs>
        <w:autoSpaceDE w:val="0"/>
        <w:autoSpaceDN w:val="0"/>
        <w:adjustRightInd w:val="0"/>
        <w:spacing w:before="120" w:after="0" w:line="240" w:lineRule="auto"/>
        <w:rPr>
          <w:rFonts w:ascii="Arial" w:eastAsia="Times New Roman" w:hAnsi="Arial" w:cs="Times New Roman"/>
          <w:i/>
          <w:color w:val="000000"/>
          <w:sz w:val="16"/>
          <w:szCs w:val="16"/>
        </w:rPr>
      </w:pPr>
      <w:r>
        <w:rPr>
          <w:rFonts w:ascii="Arial" w:eastAsia="Times New Roman" w:hAnsi="Arial" w:cs="Times New Roman"/>
          <w:i/>
          <w:color w:val="000000"/>
          <w:sz w:val="16"/>
          <w:szCs w:val="16"/>
        </w:rPr>
        <w:tab/>
      </w:r>
      <w:r w:rsidRPr="00A7127A">
        <w:rPr>
          <w:rFonts w:ascii="Arial" w:eastAsia="Times New Roman" w:hAnsi="Arial" w:cs="Times New Roman"/>
          <w:i/>
          <w:color w:val="000000"/>
          <w:sz w:val="16"/>
          <w:szCs w:val="16"/>
        </w:rPr>
        <w:t>Insert additional claims</w:t>
      </w:r>
      <w:r w:rsidRPr="00A7127A">
        <w:rPr>
          <w:rFonts w:ascii="Arial" w:eastAsia="Times New Roman" w:hAnsi="Arial" w:cs="Times New Roman"/>
          <w:i/>
          <w:sz w:val="16"/>
          <w:szCs w:val="16"/>
        </w:rPr>
        <w:t xml:space="preserve"> </w:t>
      </w:r>
      <w:r w:rsidRPr="00A7127A">
        <w:rPr>
          <w:rFonts w:ascii="Arial" w:eastAsia="Times New Roman" w:hAnsi="Arial" w:cs="Times New Roman"/>
          <w:i/>
          <w:color w:val="000000"/>
          <w:sz w:val="16"/>
          <w:szCs w:val="16"/>
        </w:rPr>
        <w:t>as needed.</w:t>
      </w:r>
    </w:p>
    <w:p w:rsidR="00C15168" w:rsidRPr="00A7127A" w:rsidRDefault="00C15168" w:rsidP="00C15168">
      <w:pPr>
        <w:widowControl w:val="0"/>
        <w:tabs>
          <w:tab w:val="left" w:pos="360"/>
        </w:tabs>
        <w:autoSpaceDE w:val="0"/>
        <w:autoSpaceDN w:val="0"/>
        <w:adjustRightInd w:val="0"/>
        <w:spacing w:before="120" w:after="0" w:line="240" w:lineRule="auto"/>
        <w:rPr>
          <w:rFonts w:ascii="Arial" w:eastAsia="Times New Roman" w:hAnsi="Arial" w:cs="Times New Roman"/>
          <w:i/>
          <w:color w:val="000000"/>
          <w:sz w:val="16"/>
          <w:szCs w:val="16"/>
        </w:rPr>
      </w:pPr>
    </w:p>
    <w:p w:rsidR="00C15168" w:rsidRDefault="00C15168" w:rsidP="00951B8C">
      <w:pPr>
        <w:widowControl w:val="0"/>
        <w:autoSpaceDE w:val="0"/>
        <w:autoSpaceDN w:val="0"/>
        <w:adjustRightInd w:val="0"/>
        <w:spacing w:before="120" w:after="0" w:line="240" w:lineRule="auto"/>
        <w:ind w:right="480" w:firstLine="360"/>
        <w:rPr>
          <w:rFonts w:ascii="Arial" w:eastAsia="Times New Roman" w:hAnsi="Arial" w:cs="Times New Roman"/>
          <w:color w:val="000000"/>
          <w:sz w:val="16"/>
          <w:szCs w:val="16"/>
        </w:rPr>
      </w:pPr>
      <w:r w:rsidRPr="00A7127A">
        <w:rPr>
          <w:rFonts w:ascii="Wingdings" w:eastAsia="Times New Roman" w:hAnsi="Wingdings" w:cs="Times New Roman"/>
          <w:color w:val="000000"/>
          <w:szCs w:val="16"/>
          <w:shd w:val="clear" w:color="auto" w:fill="FFFFFF"/>
        </w:rPr>
        <w:t></w:t>
      </w:r>
      <w:r w:rsidRPr="00A7127A">
        <w:rPr>
          <w:rFonts w:ascii="New Caledonia" w:eastAsia="Times New Roman" w:hAnsi="New Caledonia" w:cs="Times New Roman"/>
          <w:color w:val="000000"/>
          <w:szCs w:val="16"/>
          <w:shd w:val="clear" w:color="auto" w:fill="FFFFFF"/>
        </w:rPr>
        <w:tab/>
      </w:r>
      <w:r w:rsidR="00EA5813" w:rsidRPr="00E85049">
        <w:rPr>
          <w:rFonts w:ascii="Arial" w:eastAsia="Times New Roman" w:hAnsi="Arial" w:cs="Arial"/>
          <w:b/>
          <w:color w:val="000000"/>
          <w:sz w:val="16"/>
          <w:szCs w:val="16"/>
          <w:shd w:val="clear" w:color="auto" w:fill="FFFFFF"/>
        </w:rPr>
        <w:t>3.1(b)</w:t>
      </w:r>
      <w:r w:rsidR="00EA5813">
        <w:rPr>
          <w:rFonts w:ascii="Arial" w:eastAsia="Times New Roman" w:hAnsi="Arial" w:cs="Arial"/>
          <w:color w:val="000000"/>
          <w:sz w:val="16"/>
          <w:szCs w:val="16"/>
          <w:shd w:val="clear" w:color="auto" w:fill="FFFFFF"/>
        </w:rPr>
        <w:t xml:space="preserve"> </w:t>
      </w:r>
      <w:r w:rsidRPr="00A7127A">
        <w:rPr>
          <w:rFonts w:ascii="Arial" w:eastAsia="Times New Roman" w:hAnsi="Arial" w:cs="Times New Roman"/>
          <w:color w:val="000000"/>
          <w:sz w:val="16"/>
          <w:szCs w:val="20"/>
        </w:rPr>
        <w:t xml:space="preserve">The debtor </w:t>
      </w:r>
      <w:r w:rsidR="00EA5813">
        <w:rPr>
          <w:rFonts w:ascii="Arial" w:eastAsia="Times New Roman" w:hAnsi="Arial" w:cs="Times New Roman"/>
          <w:color w:val="000000"/>
          <w:sz w:val="16"/>
          <w:szCs w:val="20"/>
        </w:rPr>
        <w:t>is</w:t>
      </w:r>
      <w:r w:rsidRPr="00A7127A">
        <w:rPr>
          <w:rFonts w:ascii="Arial" w:eastAsia="Times New Roman" w:hAnsi="Arial" w:cs="Times New Roman"/>
          <w:color w:val="000000"/>
          <w:sz w:val="16"/>
          <w:szCs w:val="20"/>
        </w:rPr>
        <w:t xml:space="preserve"> in default and will maintain the current contractual installment payments on the secured claims listed below, </w:t>
      </w:r>
      <w:r w:rsidRPr="00A7127A">
        <w:rPr>
          <w:rFonts w:ascii="Arial" w:eastAsia="Times New Roman" w:hAnsi="Arial" w:cs="Times New Roman"/>
          <w:color w:val="000000"/>
          <w:sz w:val="16"/>
          <w:szCs w:val="16"/>
        </w:rPr>
        <w:t>with any changes required by the applicable contract and noticed in conformity with any applicable rules.</w:t>
      </w:r>
      <w:r w:rsidRPr="00A7127A">
        <w:rPr>
          <w:rFonts w:ascii="Arial" w:eastAsia="Times New Roman" w:hAnsi="Arial" w:cs="Times New Roman"/>
          <w:color w:val="000000"/>
          <w:sz w:val="16"/>
          <w:szCs w:val="20"/>
        </w:rPr>
        <w:t xml:space="preserve">  The arrearage payments will be disbursed</w:t>
      </w:r>
      <w:r w:rsidRPr="00A7127A">
        <w:rPr>
          <w:rFonts w:ascii="Calibri" w:eastAsia="Calibri" w:hAnsi="Calibri" w:cs="Times New Roman"/>
          <w:color w:val="000000"/>
          <w:szCs w:val="20"/>
        </w:rPr>
        <w:t xml:space="preserve"> </w:t>
      </w:r>
      <w:r w:rsidRPr="00A7127A">
        <w:rPr>
          <w:rFonts w:ascii="Arial" w:eastAsia="Times New Roman" w:hAnsi="Arial" w:cs="Times New Roman"/>
          <w:color w:val="000000"/>
          <w:sz w:val="16"/>
          <w:szCs w:val="20"/>
        </w:rPr>
        <w:t xml:space="preserve">by the trustee, with interest, if any, at the rate stated.  </w:t>
      </w:r>
      <w:r w:rsidR="00DC4F55" w:rsidRPr="00195E04">
        <w:rPr>
          <w:rFonts w:ascii="Arial" w:eastAsia="Times New Roman" w:hAnsi="Arial" w:cs="Times New Roman"/>
          <w:sz w:val="16"/>
          <w:szCs w:val="20"/>
        </w:rPr>
        <w:t>The trustee shall pay the arrearage as stated in the creditor’s allowed claim or as otherwise ordered by the Court.</w:t>
      </w:r>
    </w:p>
    <w:p w:rsidR="00DE5D10" w:rsidRDefault="00DE5D10" w:rsidP="00DE5D10">
      <w:pPr>
        <w:spacing w:after="0" w:line="276" w:lineRule="auto"/>
        <w:ind w:firstLine="423"/>
        <w:jc w:val="both"/>
        <w:rPr>
          <w:rFonts w:ascii="Arial" w:eastAsia="Times New Roman" w:hAnsi="Arial" w:cs="Times New Roman"/>
          <w:color w:val="000000"/>
          <w:sz w:val="16"/>
          <w:szCs w:val="20"/>
        </w:rPr>
      </w:pPr>
    </w:p>
    <w:p w:rsidR="00DE5D10" w:rsidRPr="00A02A39" w:rsidRDefault="00DE5D10" w:rsidP="00DE5D10">
      <w:pPr>
        <w:spacing w:after="0" w:line="276" w:lineRule="auto"/>
        <w:ind w:firstLine="423"/>
        <w:jc w:val="both"/>
        <w:rPr>
          <w:rFonts w:ascii="Arial" w:eastAsia="Times New Roman" w:hAnsi="Arial" w:cs="Times New Roman"/>
          <w:b/>
          <w:color w:val="000000"/>
          <w:sz w:val="16"/>
          <w:szCs w:val="20"/>
        </w:rPr>
      </w:pPr>
      <w:r w:rsidRPr="00A02A39">
        <w:rPr>
          <w:rFonts w:ascii="Arial" w:eastAsia="Times New Roman" w:hAnsi="Arial" w:cs="Times New Roman"/>
          <w:b/>
          <w:color w:val="000000"/>
          <w:sz w:val="16"/>
          <w:szCs w:val="20"/>
        </w:rPr>
        <w:t>Name of Creditor</w:t>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t xml:space="preserve">Collateral </w:t>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r>
      <w:r w:rsidR="005B756F">
        <w:rPr>
          <w:rFonts w:ascii="Arial" w:eastAsia="Times New Roman" w:hAnsi="Arial" w:cs="Times New Roman"/>
          <w:b/>
          <w:color w:val="000000"/>
          <w:sz w:val="16"/>
          <w:szCs w:val="20"/>
        </w:rPr>
        <w:t xml:space="preserve">Estimated </w:t>
      </w:r>
      <w:proofErr w:type="gramStart"/>
      <w:r w:rsidR="005B756F">
        <w:rPr>
          <w:rFonts w:ascii="Arial" w:eastAsia="Times New Roman" w:hAnsi="Arial" w:cs="Times New Roman"/>
          <w:b/>
          <w:color w:val="000000"/>
          <w:sz w:val="16"/>
          <w:szCs w:val="20"/>
        </w:rPr>
        <w:t>a</w:t>
      </w:r>
      <w:r w:rsidRPr="00A02A39">
        <w:rPr>
          <w:rFonts w:ascii="Arial" w:eastAsia="Times New Roman" w:hAnsi="Arial" w:cs="Times New Roman"/>
          <w:b/>
          <w:color w:val="000000"/>
          <w:sz w:val="16"/>
          <w:szCs w:val="20"/>
        </w:rPr>
        <w:t>mount</w:t>
      </w:r>
      <w:r w:rsidR="005B756F">
        <w:rPr>
          <w:rFonts w:ascii="Arial" w:eastAsia="Times New Roman" w:hAnsi="Arial" w:cs="Times New Roman"/>
          <w:b/>
          <w:color w:val="000000"/>
          <w:sz w:val="16"/>
          <w:szCs w:val="20"/>
        </w:rPr>
        <w:t xml:space="preserve">  </w:t>
      </w:r>
      <w:r w:rsidRPr="00A02A39">
        <w:rPr>
          <w:rFonts w:ascii="Arial" w:eastAsia="Times New Roman" w:hAnsi="Arial" w:cs="Times New Roman"/>
          <w:b/>
          <w:color w:val="000000"/>
          <w:sz w:val="16"/>
          <w:szCs w:val="20"/>
        </w:rPr>
        <w:t>Interest</w:t>
      </w:r>
      <w:proofErr w:type="gramEnd"/>
      <w:r w:rsidRPr="00A02A39">
        <w:rPr>
          <w:rFonts w:ascii="Arial" w:eastAsia="Times New Roman" w:hAnsi="Arial" w:cs="Times New Roman"/>
          <w:b/>
          <w:color w:val="000000"/>
          <w:sz w:val="16"/>
          <w:szCs w:val="20"/>
        </w:rPr>
        <w:t xml:space="preserve"> rate on</w:t>
      </w:r>
      <w:r w:rsidRPr="00A02A39">
        <w:rPr>
          <w:rFonts w:ascii="Arial" w:eastAsia="Times New Roman" w:hAnsi="Arial" w:cs="Times New Roman"/>
          <w:b/>
          <w:color w:val="000000"/>
          <w:sz w:val="16"/>
          <w:szCs w:val="20"/>
        </w:rPr>
        <w:tab/>
        <w:t xml:space="preserve">Monthly plan payment on </w:t>
      </w:r>
      <w:r w:rsidRPr="00A02A39">
        <w:rPr>
          <w:rFonts w:ascii="Arial" w:eastAsia="Times New Roman" w:hAnsi="Arial" w:cs="Times New Roman"/>
          <w:b/>
          <w:color w:val="000000"/>
          <w:sz w:val="16"/>
          <w:szCs w:val="20"/>
        </w:rPr>
        <w:tab/>
      </w:r>
    </w:p>
    <w:p w:rsidR="00DE5D10" w:rsidRDefault="00DE5D10" w:rsidP="00DE5D10">
      <w:pPr>
        <w:spacing w:after="0" w:line="276" w:lineRule="auto"/>
        <w:ind w:firstLine="423"/>
        <w:jc w:val="both"/>
        <w:rPr>
          <w:rFonts w:ascii="Arial" w:eastAsia="Times New Roman" w:hAnsi="Arial" w:cs="Times New Roman"/>
          <w:color w:val="000000"/>
          <w:sz w:val="16"/>
          <w:szCs w:val="20"/>
        </w:rPr>
      </w:pP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r>
      <w:r w:rsidR="005B756F">
        <w:rPr>
          <w:rFonts w:ascii="Arial" w:eastAsia="Times New Roman" w:hAnsi="Arial" w:cs="Times New Roman"/>
          <w:b/>
          <w:color w:val="000000"/>
          <w:sz w:val="16"/>
          <w:szCs w:val="20"/>
        </w:rPr>
        <w:t xml:space="preserve">of </w:t>
      </w:r>
      <w:r w:rsidRPr="00A02A39">
        <w:rPr>
          <w:rFonts w:ascii="Arial" w:eastAsia="Times New Roman" w:hAnsi="Arial" w:cs="Times New Roman"/>
          <w:b/>
          <w:color w:val="000000"/>
          <w:sz w:val="16"/>
          <w:szCs w:val="20"/>
        </w:rPr>
        <w:t>arrearage</w:t>
      </w:r>
      <w:r w:rsidRPr="00A02A39">
        <w:rPr>
          <w:rFonts w:ascii="Arial" w:eastAsia="Times New Roman" w:hAnsi="Arial" w:cs="Times New Roman"/>
          <w:b/>
          <w:color w:val="000000"/>
          <w:sz w:val="16"/>
          <w:szCs w:val="20"/>
        </w:rPr>
        <w:tab/>
      </w:r>
      <w:proofErr w:type="spellStart"/>
      <w:r w:rsidRPr="00A02A39">
        <w:rPr>
          <w:rFonts w:ascii="Arial" w:eastAsia="Times New Roman" w:hAnsi="Arial" w:cs="Times New Roman"/>
          <w:b/>
          <w:color w:val="000000"/>
          <w:sz w:val="16"/>
          <w:szCs w:val="20"/>
        </w:rPr>
        <w:t>arrearage</w:t>
      </w:r>
      <w:proofErr w:type="spellEnd"/>
      <w:r w:rsidRPr="00A02A39">
        <w:rPr>
          <w:rFonts w:ascii="Arial" w:eastAsia="Times New Roman" w:hAnsi="Arial" w:cs="Times New Roman"/>
          <w:b/>
          <w:color w:val="000000"/>
          <w:sz w:val="16"/>
          <w:szCs w:val="20"/>
        </w:rPr>
        <w:t xml:space="preserve"> </w:t>
      </w:r>
      <w:r w:rsidRPr="00A02A39">
        <w:rPr>
          <w:rFonts w:ascii="Arial" w:eastAsia="Times New Roman" w:hAnsi="Arial" w:cs="Times New Roman"/>
          <w:b/>
          <w:color w:val="000000"/>
          <w:sz w:val="16"/>
          <w:szCs w:val="20"/>
        </w:rPr>
        <w:tab/>
      </w:r>
      <w:proofErr w:type="spellStart"/>
      <w:r w:rsidRPr="00A02A39">
        <w:rPr>
          <w:rFonts w:ascii="Arial" w:eastAsia="Times New Roman" w:hAnsi="Arial" w:cs="Times New Roman"/>
          <w:b/>
          <w:color w:val="000000"/>
          <w:sz w:val="16"/>
          <w:szCs w:val="20"/>
        </w:rPr>
        <w:t>arrearage</w:t>
      </w:r>
      <w:proofErr w:type="spellEnd"/>
      <w:r w:rsidRPr="00A02A39">
        <w:rPr>
          <w:rFonts w:ascii="Arial" w:eastAsia="Times New Roman" w:hAnsi="Arial" w:cs="Times New Roman"/>
          <w:b/>
          <w:color w:val="000000"/>
          <w:sz w:val="16"/>
          <w:szCs w:val="20"/>
        </w:rPr>
        <w:br/>
      </w:r>
      <w:r w:rsidRPr="00A02A39">
        <w:rPr>
          <w:rFonts w:ascii="Arial" w:eastAsia="Times New Roman" w:hAnsi="Arial" w:cs="Times New Roman"/>
          <w:b/>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(if applicable)</w:t>
      </w:r>
    </w:p>
    <w:p w:rsidR="00DE5D10" w:rsidRDefault="00DE5D10" w:rsidP="00DE5D10">
      <w:pPr>
        <w:spacing w:after="0" w:line="276" w:lineRule="auto"/>
        <w:ind w:firstLine="423"/>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___________________</w:t>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______________________</w:t>
      </w:r>
      <w:r>
        <w:rPr>
          <w:rFonts w:ascii="Arial" w:eastAsia="Times New Roman" w:hAnsi="Arial" w:cs="Times New Roman"/>
          <w:color w:val="000000"/>
          <w:sz w:val="16"/>
          <w:szCs w:val="20"/>
        </w:rPr>
        <w:tab/>
        <w:t>$_____________</w:t>
      </w:r>
      <w:r>
        <w:rPr>
          <w:rFonts w:ascii="Arial" w:eastAsia="Times New Roman" w:hAnsi="Arial" w:cs="Times New Roman"/>
          <w:color w:val="000000"/>
          <w:sz w:val="16"/>
          <w:szCs w:val="20"/>
        </w:rPr>
        <w:tab/>
        <w:t>________%</w:t>
      </w:r>
      <w:r>
        <w:rPr>
          <w:rFonts w:ascii="Arial" w:eastAsia="Times New Roman" w:hAnsi="Arial" w:cs="Times New Roman"/>
          <w:color w:val="000000"/>
          <w:sz w:val="16"/>
          <w:szCs w:val="20"/>
        </w:rPr>
        <w:tab/>
        <w:t>$_______________</w:t>
      </w:r>
    </w:p>
    <w:p w:rsidR="005B756F" w:rsidRDefault="00DE5D10" w:rsidP="00DE5D10">
      <w:pPr>
        <w:spacing w:after="0" w:line="276" w:lineRule="auto"/>
        <w:ind w:firstLine="423"/>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sidR="005B756F">
        <w:rPr>
          <w:rFonts w:ascii="Arial" w:eastAsia="Times New Roman" w:hAnsi="Arial" w:cs="Times New Roman"/>
          <w:color w:val="000000"/>
          <w:sz w:val="16"/>
          <w:szCs w:val="20"/>
        </w:rPr>
        <w:t xml:space="preserve">Includes amounts </w:t>
      </w:r>
    </w:p>
    <w:p w:rsidR="00DC4F55" w:rsidRPr="00DC4F55" w:rsidRDefault="005B756F" w:rsidP="00DE5D10">
      <w:pPr>
        <w:spacing w:after="0" w:line="276" w:lineRule="auto"/>
        <w:ind w:firstLine="423"/>
        <w:jc w:val="both"/>
        <w:rPr>
          <w:rFonts w:ascii="Arial" w:eastAsia="Times New Roman" w:hAnsi="Arial" w:cs="Times New Roman"/>
          <w:color w:val="FF0000"/>
          <w:sz w:val="16"/>
          <w:szCs w:val="20"/>
        </w:rPr>
      </w:pP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sidR="00DC4F55" w:rsidRPr="00195E04">
        <w:rPr>
          <w:rFonts w:ascii="Arial" w:eastAsia="Times New Roman" w:hAnsi="Arial" w:cs="Times New Roman"/>
          <w:sz w:val="16"/>
          <w:szCs w:val="20"/>
        </w:rPr>
        <w:t>accrued</w:t>
      </w:r>
    </w:p>
    <w:p w:rsidR="00A032A5" w:rsidRDefault="005B756F" w:rsidP="00A032A5">
      <w:pPr>
        <w:spacing w:after="0" w:line="276" w:lineRule="auto"/>
        <w:ind w:left="4320" w:firstLine="7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through the</w:t>
      </w:r>
    </w:p>
    <w:p w:rsidR="00DE5D10" w:rsidRDefault="00DC4F55" w:rsidP="00A032A5">
      <w:pPr>
        <w:spacing w:after="0" w:line="276" w:lineRule="auto"/>
        <w:ind w:left="4320" w:firstLine="7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 xml:space="preserve"> </w:t>
      </w:r>
      <w:r w:rsidR="00A032A5">
        <w:rPr>
          <w:rFonts w:ascii="Arial" w:eastAsia="Times New Roman" w:hAnsi="Arial" w:cs="Times New Roman"/>
          <w:color w:val="000000"/>
          <w:sz w:val="16"/>
          <w:szCs w:val="20"/>
        </w:rPr>
        <w:t>[Month/Year] payment]</w:t>
      </w:r>
      <w:r>
        <w:rPr>
          <w:rFonts w:ascii="Arial" w:eastAsia="Times New Roman" w:hAnsi="Arial" w:cs="Times New Roman"/>
          <w:color w:val="000000"/>
          <w:sz w:val="16"/>
          <w:szCs w:val="20"/>
        </w:rPr>
        <w:tab/>
      </w:r>
      <w:r w:rsidR="00A032A5">
        <w:rPr>
          <w:rFonts w:ascii="Arial" w:eastAsia="Times New Roman" w:hAnsi="Arial" w:cs="Times New Roman"/>
          <w:color w:val="000000"/>
          <w:sz w:val="16"/>
          <w:szCs w:val="20"/>
        </w:rPr>
        <w:tab/>
        <w:t xml:space="preserve"> </w:t>
      </w:r>
      <w:proofErr w:type="gramStart"/>
      <w:r w:rsidR="00A032A5">
        <w:rPr>
          <w:rFonts w:ascii="Arial" w:eastAsia="Times New Roman" w:hAnsi="Arial" w:cs="Times New Roman"/>
          <w:color w:val="000000"/>
          <w:sz w:val="16"/>
          <w:szCs w:val="20"/>
        </w:rPr>
        <w:t xml:space="preserve">   </w:t>
      </w:r>
      <w:r w:rsidR="00DE5D10">
        <w:rPr>
          <w:rFonts w:ascii="Arial" w:eastAsia="Times New Roman" w:hAnsi="Arial" w:cs="Times New Roman"/>
          <w:color w:val="000000"/>
          <w:sz w:val="16"/>
          <w:szCs w:val="20"/>
        </w:rPr>
        <w:t>(</w:t>
      </w:r>
      <w:proofErr w:type="gramEnd"/>
      <w:r w:rsidR="00DE5D10">
        <w:rPr>
          <w:rFonts w:ascii="Arial" w:eastAsia="Times New Roman" w:hAnsi="Arial" w:cs="Times New Roman"/>
          <w:color w:val="000000"/>
          <w:sz w:val="16"/>
          <w:szCs w:val="20"/>
        </w:rPr>
        <w:t>or more)</w:t>
      </w:r>
    </w:p>
    <w:p w:rsidR="005B756F" w:rsidRPr="00DC4F55" w:rsidRDefault="005B756F" w:rsidP="00DE5D10">
      <w:pPr>
        <w:spacing w:after="0" w:line="276" w:lineRule="auto"/>
        <w:ind w:firstLine="423"/>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p>
    <w:p w:rsidR="00DE5D10" w:rsidRDefault="00DE5D10" w:rsidP="00C15168">
      <w:pPr>
        <w:widowControl w:val="0"/>
        <w:autoSpaceDE w:val="0"/>
        <w:autoSpaceDN w:val="0"/>
        <w:adjustRightInd w:val="0"/>
        <w:spacing w:before="120" w:after="0" w:line="240" w:lineRule="auto"/>
        <w:ind w:left="720" w:right="480" w:hanging="330"/>
        <w:rPr>
          <w:rFonts w:ascii="Arial" w:eastAsia="Times New Roman" w:hAnsi="Arial" w:cs="Times New Roman"/>
          <w:i/>
          <w:color w:val="000000"/>
          <w:sz w:val="16"/>
          <w:szCs w:val="16"/>
        </w:rPr>
      </w:pPr>
      <w:r w:rsidRPr="00A7127A">
        <w:rPr>
          <w:rFonts w:ascii="Arial" w:eastAsia="Times New Roman" w:hAnsi="Arial" w:cs="Times New Roman"/>
          <w:i/>
          <w:color w:val="000000"/>
          <w:sz w:val="16"/>
          <w:szCs w:val="16"/>
        </w:rPr>
        <w:t>Insert additional claims</w:t>
      </w:r>
      <w:r w:rsidRPr="00A7127A">
        <w:rPr>
          <w:rFonts w:ascii="Arial" w:eastAsia="Times New Roman" w:hAnsi="Arial" w:cs="Times New Roman"/>
          <w:i/>
          <w:sz w:val="16"/>
          <w:szCs w:val="16"/>
        </w:rPr>
        <w:t xml:space="preserve"> </w:t>
      </w:r>
      <w:r w:rsidRPr="00A7127A">
        <w:rPr>
          <w:rFonts w:ascii="Arial" w:eastAsia="Times New Roman" w:hAnsi="Arial" w:cs="Times New Roman"/>
          <w:i/>
          <w:color w:val="000000"/>
          <w:sz w:val="16"/>
          <w:szCs w:val="16"/>
        </w:rPr>
        <w:t>as needed.</w:t>
      </w:r>
      <w:r>
        <w:rPr>
          <w:rFonts w:ascii="Arial" w:eastAsia="Times New Roman" w:hAnsi="Arial" w:cs="Times New Roman"/>
          <w:i/>
          <w:color w:val="000000"/>
          <w:sz w:val="16"/>
          <w:szCs w:val="16"/>
        </w:rPr>
        <w:br/>
      </w:r>
    </w:p>
    <w:p w:rsidR="00DE5D10" w:rsidRDefault="00DE5D10" w:rsidP="00951B8C">
      <w:pPr>
        <w:spacing w:after="0" w:line="240" w:lineRule="auto"/>
        <w:ind w:right="390" w:firstLine="360"/>
        <w:jc w:val="both"/>
        <w:rPr>
          <w:rFonts w:ascii="Arial" w:eastAsia="Calibri" w:hAnsi="Arial" w:cs="Arial"/>
          <w:sz w:val="16"/>
          <w:szCs w:val="16"/>
        </w:rPr>
      </w:pPr>
      <w:r w:rsidRPr="00A7127A">
        <w:rPr>
          <w:rFonts w:ascii="Wingdings" w:eastAsia="Times New Roman" w:hAnsi="Wingdings" w:cs="Times New Roman"/>
          <w:color w:val="000000"/>
          <w:szCs w:val="16"/>
          <w:shd w:val="clear" w:color="auto" w:fill="FFFFFF"/>
        </w:rPr>
        <w:t></w:t>
      </w:r>
      <w:r w:rsidRPr="00A7127A">
        <w:rPr>
          <w:rFonts w:ascii="New Caledonia" w:eastAsia="Times New Roman" w:hAnsi="New Caledonia" w:cs="Times New Roman"/>
          <w:color w:val="000000"/>
          <w:szCs w:val="16"/>
          <w:shd w:val="clear" w:color="auto" w:fill="FFFFFF"/>
        </w:rPr>
        <w:tab/>
      </w:r>
      <w:r w:rsidRPr="00A7127A">
        <w:rPr>
          <w:rFonts w:ascii="Arial" w:eastAsia="Calibri" w:hAnsi="Arial" w:cs="Arial"/>
          <w:sz w:val="16"/>
          <w:szCs w:val="16"/>
        </w:rPr>
        <w:t xml:space="preserve"> </w:t>
      </w:r>
      <w:r w:rsidR="005B756F">
        <w:rPr>
          <w:rFonts w:ascii="Arial" w:eastAsia="Calibri" w:hAnsi="Arial" w:cs="Arial"/>
          <w:b/>
          <w:sz w:val="16"/>
          <w:szCs w:val="16"/>
        </w:rPr>
        <w:t xml:space="preserve">3.1(c) </w:t>
      </w:r>
      <w:r w:rsidR="005B756F" w:rsidRPr="00E85049">
        <w:rPr>
          <w:rFonts w:ascii="Arial" w:eastAsia="Calibri" w:hAnsi="Arial" w:cs="Arial"/>
          <w:sz w:val="16"/>
          <w:szCs w:val="16"/>
        </w:rPr>
        <w:t>The</w:t>
      </w:r>
      <w:r w:rsidR="005B756F">
        <w:rPr>
          <w:rFonts w:ascii="Arial" w:eastAsia="Calibri" w:hAnsi="Arial" w:cs="Arial"/>
          <w:b/>
          <w:sz w:val="16"/>
          <w:szCs w:val="16"/>
        </w:rPr>
        <w:t xml:space="preserve"> </w:t>
      </w:r>
      <w:r w:rsidR="005B756F">
        <w:rPr>
          <w:rFonts w:ascii="Arial" w:eastAsia="Calibri" w:hAnsi="Arial" w:cs="Arial"/>
          <w:sz w:val="16"/>
          <w:szCs w:val="16"/>
        </w:rPr>
        <w:t>d</w:t>
      </w:r>
      <w:r w:rsidRPr="00A7127A">
        <w:rPr>
          <w:rFonts w:ascii="Arial" w:eastAsia="Calibri" w:hAnsi="Arial" w:cs="Arial"/>
          <w:sz w:val="16"/>
          <w:szCs w:val="16"/>
        </w:rPr>
        <w:t xml:space="preserve">ebtor elects to make post-petition mortgage payments to the </w:t>
      </w:r>
      <w:r w:rsidR="005B756F">
        <w:rPr>
          <w:rFonts w:ascii="Arial" w:eastAsia="Calibri" w:hAnsi="Arial" w:cs="Arial"/>
          <w:sz w:val="16"/>
          <w:szCs w:val="16"/>
        </w:rPr>
        <w:t>t</w:t>
      </w:r>
      <w:r w:rsidRPr="00A7127A">
        <w:rPr>
          <w:rFonts w:ascii="Arial" w:eastAsia="Calibri" w:hAnsi="Arial" w:cs="Arial"/>
          <w:sz w:val="16"/>
          <w:szCs w:val="16"/>
        </w:rPr>
        <w:t>rustee for payment through the Chapter 13 Plan in accordance with the Operating Order of the Judge assigned to this case</w:t>
      </w:r>
      <w:r w:rsidR="006F0DE8">
        <w:rPr>
          <w:rFonts w:ascii="Arial" w:eastAsia="Calibri" w:hAnsi="Arial" w:cs="Arial"/>
          <w:sz w:val="16"/>
          <w:szCs w:val="16"/>
        </w:rPr>
        <w:t xml:space="preserve"> and as provided in Section 8.1</w:t>
      </w:r>
      <w:r w:rsidRPr="00A7127A">
        <w:rPr>
          <w:rFonts w:ascii="Arial" w:eastAsia="Calibri" w:hAnsi="Arial" w:cs="Arial"/>
          <w:sz w:val="16"/>
          <w:szCs w:val="16"/>
        </w:rPr>
        <w:t xml:space="preserve">.  In the event of a conflict between this document and the Operating Order, the terms of the Operating Order control. </w:t>
      </w:r>
    </w:p>
    <w:p w:rsidR="00A02A39" w:rsidRDefault="00A02A39" w:rsidP="00DE5D10">
      <w:pPr>
        <w:widowControl w:val="0"/>
        <w:spacing w:after="200" w:line="276" w:lineRule="auto"/>
        <w:rPr>
          <w:rFonts w:ascii="Arial" w:eastAsia="Calibri" w:hAnsi="Arial" w:cs="Arial"/>
          <w:b/>
          <w:sz w:val="16"/>
          <w:szCs w:val="16"/>
          <w:u w:val="single"/>
        </w:rPr>
      </w:pPr>
    </w:p>
    <w:p w:rsidR="00DE5D10" w:rsidRPr="00A7127A" w:rsidRDefault="00DE5D10" w:rsidP="003D7FC2">
      <w:pPr>
        <w:spacing w:after="200" w:line="276" w:lineRule="auto"/>
        <w:ind w:firstLine="390"/>
        <w:jc w:val="both"/>
        <w:rPr>
          <w:rFonts w:ascii="Arial" w:eastAsia="Calibri" w:hAnsi="Arial" w:cs="Arial"/>
          <w:sz w:val="16"/>
          <w:szCs w:val="16"/>
        </w:rPr>
      </w:pPr>
      <w:r w:rsidRPr="003D7FC2">
        <w:rPr>
          <w:rFonts w:ascii="Wingdings" w:eastAsia="Calibri" w:hAnsi="Wingdings" w:cs="Times New Roman"/>
          <w:color w:val="000000"/>
          <w:shd w:val="clear" w:color="auto" w:fill="FFFFFF"/>
        </w:rPr>
        <w:t></w:t>
      </w:r>
      <w:r w:rsidRPr="00A7127A">
        <w:rPr>
          <w:rFonts w:ascii="Wingdings" w:eastAsia="Calibri" w:hAnsi="Wingdings" w:cs="Times New Roman"/>
          <w:b/>
          <w:color w:val="000000"/>
        </w:rPr>
        <w:t></w:t>
      </w:r>
      <w:r w:rsidR="002509BC">
        <w:rPr>
          <w:rFonts w:ascii="Arial" w:eastAsia="Calibri" w:hAnsi="Arial" w:cs="Arial"/>
          <w:b/>
          <w:color w:val="000000"/>
          <w:sz w:val="16"/>
          <w:szCs w:val="16"/>
        </w:rPr>
        <w:t>3.1(d</w:t>
      </w:r>
      <w:proofErr w:type="gramStart"/>
      <w:r w:rsidR="002509BC">
        <w:rPr>
          <w:rFonts w:ascii="Arial" w:eastAsia="Calibri" w:hAnsi="Arial" w:cs="Arial"/>
          <w:b/>
          <w:color w:val="000000"/>
          <w:sz w:val="16"/>
          <w:szCs w:val="16"/>
        </w:rPr>
        <w:t xml:space="preserve">)  </w:t>
      </w:r>
      <w:r w:rsidRPr="00A7127A">
        <w:rPr>
          <w:rFonts w:ascii="Arial" w:eastAsia="Calibri" w:hAnsi="Arial" w:cs="Arial"/>
          <w:sz w:val="16"/>
          <w:szCs w:val="16"/>
        </w:rPr>
        <w:t>The</w:t>
      </w:r>
      <w:proofErr w:type="gramEnd"/>
      <w:r w:rsidRPr="00A7127A">
        <w:rPr>
          <w:rFonts w:ascii="Arial" w:eastAsia="Calibri" w:hAnsi="Arial" w:cs="Arial"/>
          <w:sz w:val="16"/>
          <w:szCs w:val="16"/>
        </w:rPr>
        <w:t xml:space="preserve"> debtor proposes to engage in loss mitigation efforts with _________________________ according to the applicable guidelines or procedures of the Judge a</w:t>
      </w:r>
      <w:r w:rsidR="002509BC">
        <w:rPr>
          <w:rFonts w:ascii="Arial" w:eastAsia="Calibri" w:hAnsi="Arial" w:cs="Arial"/>
          <w:sz w:val="16"/>
          <w:szCs w:val="16"/>
        </w:rPr>
        <w:t>ssigned to this case.</w:t>
      </w:r>
      <w:r w:rsidR="006F0DE8">
        <w:rPr>
          <w:rFonts w:ascii="Arial" w:eastAsia="Calibri" w:hAnsi="Arial" w:cs="Arial"/>
          <w:sz w:val="16"/>
          <w:szCs w:val="16"/>
        </w:rPr>
        <w:t xml:space="preserve">  Refer to section 8.1 for any nonstandard provisions, if applicable.</w:t>
      </w:r>
    </w:p>
    <w:p w:rsidR="00DE5D10" w:rsidRDefault="00DE5D10" w:rsidP="00C15168">
      <w:pPr>
        <w:widowControl w:val="0"/>
        <w:autoSpaceDE w:val="0"/>
        <w:autoSpaceDN w:val="0"/>
        <w:adjustRightInd w:val="0"/>
        <w:spacing w:before="120" w:after="0" w:line="240" w:lineRule="auto"/>
        <w:ind w:left="720" w:right="480" w:hanging="330"/>
        <w:rPr>
          <w:rFonts w:ascii="Arial" w:eastAsia="Times New Roman" w:hAnsi="Arial" w:cs="Times New Roman"/>
          <w:i/>
          <w:color w:val="000000"/>
          <w:sz w:val="16"/>
          <w:szCs w:val="16"/>
        </w:rPr>
      </w:pPr>
      <w:r w:rsidRPr="00A7127A">
        <w:rPr>
          <w:rFonts w:ascii="Arial" w:eastAsia="Times New Roman" w:hAnsi="Arial" w:cs="Times New Roman"/>
          <w:i/>
          <w:color w:val="000000"/>
          <w:sz w:val="16"/>
          <w:szCs w:val="16"/>
        </w:rPr>
        <w:t>Insert additional claims</w:t>
      </w:r>
      <w:r w:rsidRPr="00A7127A">
        <w:rPr>
          <w:rFonts w:ascii="Arial" w:eastAsia="Times New Roman" w:hAnsi="Arial" w:cs="Times New Roman"/>
          <w:i/>
          <w:sz w:val="16"/>
          <w:szCs w:val="16"/>
        </w:rPr>
        <w:t xml:space="preserve"> </w:t>
      </w:r>
      <w:r w:rsidRPr="00A7127A">
        <w:rPr>
          <w:rFonts w:ascii="Arial" w:eastAsia="Times New Roman" w:hAnsi="Arial" w:cs="Times New Roman"/>
          <w:i/>
          <w:color w:val="000000"/>
          <w:sz w:val="16"/>
          <w:szCs w:val="16"/>
        </w:rPr>
        <w:t>as needed.</w:t>
      </w:r>
    </w:p>
    <w:p w:rsidR="00A02A39" w:rsidRDefault="002509BC" w:rsidP="003D7FC2">
      <w:pPr>
        <w:pStyle w:val="ListParagraph"/>
        <w:widowControl w:val="0"/>
        <w:numPr>
          <w:ilvl w:val="0"/>
          <w:numId w:val="15"/>
        </w:numPr>
        <w:autoSpaceDE w:val="0"/>
        <w:autoSpaceDN w:val="0"/>
        <w:adjustRightInd w:val="0"/>
        <w:spacing w:before="120" w:after="0" w:line="240" w:lineRule="auto"/>
        <w:ind w:right="480"/>
        <w:rPr>
          <w:rFonts w:ascii="Arial" w:eastAsia="Times New Roman" w:hAnsi="Arial" w:cs="Times New Roman"/>
          <w:color w:val="000000"/>
          <w:sz w:val="16"/>
          <w:szCs w:val="20"/>
        </w:rPr>
      </w:pPr>
      <w:r>
        <w:rPr>
          <w:rFonts w:ascii="Arial" w:eastAsia="Times New Roman" w:hAnsi="Arial" w:cs="Times New Roman"/>
          <w:b/>
          <w:color w:val="000000"/>
          <w:sz w:val="16"/>
          <w:szCs w:val="20"/>
        </w:rPr>
        <w:t>3.1(</w:t>
      </w:r>
      <w:proofErr w:type="gramStart"/>
      <w:r>
        <w:rPr>
          <w:rFonts w:ascii="Arial" w:eastAsia="Times New Roman" w:hAnsi="Arial" w:cs="Times New Roman"/>
          <w:b/>
          <w:color w:val="000000"/>
          <w:sz w:val="16"/>
          <w:szCs w:val="20"/>
        </w:rPr>
        <w:t xml:space="preserve">e)  </w:t>
      </w:r>
      <w:r w:rsidR="00A02A39" w:rsidRPr="00E85049">
        <w:rPr>
          <w:rFonts w:ascii="Arial" w:eastAsia="Times New Roman" w:hAnsi="Arial" w:cs="Times New Roman"/>
          <w:b/>
          <w:color w:val="000000"/>
          <w:sz w:val="16"/>
          <w:szCs w:val="20"/>
        </w:rPr>
        <w:t>Other</w:t>
      </w:r>
      <w:proofErr w:type="gramEnd"/>
      <w:r w:rsidRPr="00E85049">
        <w:rPr>
          <w:rFonts w:ascii="Arial" w:eastAsia="Times New Roman" w:hAnsi="Arial" w:cs="Times New Roman"/>
          <w:b/>
          <w:color w:val="000000"/>
          <w:sz w:val="16"/>
          <w:szCs w:val="20"/>
        </w:rPr>
        <w:t>.</w:t>
      </w:r>
      <w:r>
        <w:rPr>
          <w:rFonts w:ascii="Arial" w:eastAsia="Times New Roman" w:hAnsi="Arial" w:cs="Times New Roman"/>
          <w:color w:val="000000"/>
          <w:sz w:val="16"/>
          <w:szCs w:val="20"/>
        </w:rPr>
        <w:t xml:space="preserve">  A secured claim is treated as set forth in section 8.1.</w:t>
      </w:r>
      <w:r w:rsidR="00A02A39" w:rsidRPr="003D7FC2">
        <w:rPr>
          <w:rFonts w:ascii="Arial" w:eastAsia="Times New Roman" w:hAnsi="Arial" w:cs="Times New Roman"/>
          <w:color w:val="000000"/>
          <w:sz w:val="16"/>
          <w:szCs w:val="20"/>
        </w:rPr>
        <w:t xml:space="preserve">  </w:t>
      </w:r>
      <w:r w:rsidR="00832AEE">
        <w:rPr>
          <w:rFonts w:ascii="Arial" w:eastAsia="Times New Roman" w:hAnsi="Arial" w:cs="Times New Roman"/>
          <w:color w:val="000000"/>
          <w:sz w:val="16"/>
          <w:szCs w:val="20"/>
        </w:rPr>
        <w:t>This provision will be effective only if the applicable box in Section 1.3 of this plan is checked and a treatment is provided in Section 8.1.</w:t>
      </w:r>
    </w:p>
    <w:p w:rsidR="002509BC" w:rsidRDefault="002509BC" w:rsidP="00E85049">
      <w:pPr>
        <w:pStyle w:val="ListParagraph"/>
        <w:widowControl w:val="0"/>
        <w:autoSpaceDE w:val="0"/>
        <w:autoSpaceDN w:val="0"/>
        <w:adjustRightInd w:val="0"/>
        <w:spacing w:before="120" w:after="0" w:line="240" w:lineRule="auto"/>
        <w:ind w:right="480"/>
        <w:rPr>
          <w:rFonts w:ascii="Arial" w:eastAsia="Times New Roman" w:hAnsi="Arial" w:cs="Times New Roman"/>
          <w:b/>
          <w:color w:val="000000"/>
          <w:sz w:val="16"/>
          <w:szCs w:val="20"/>
        </w:rPr>
      </w:pPr>
    </w:p>
    <w:p w:rsidR="002509BC" w:rsidRPr="003D7FC2" w:rsidRDefault="002509BC" w:rsidP="00E85049">
      <w:pPr>
        <w:pStyle w:val="ListParagraph"/>
        <w:widowControl w:val="0"/>
        <w:autoSpaceDE w:val="0"/>
        <w:autoSpaceDN w:val="0"/>
        <w:adjustRightInd w:val="0"/>
        <w:spacing w:before="120" w:after="0" w:line="240" w:lineRule="auto"/>
        <w:ind w:right="480"/>
        <w:rPr>
          <w:rFonts w:ascii="Arial" w:eastAsia="Times New Roman" w:hAnsi="Arial" w:cs="Times New Roman"/>
          <w:color w:val="000000"/>
          <w:sz w:val="16"/>
          <w:szCs w:val="20"/>
        </w:rPr>
      </w:pPr>
    </w:p>
    <w:p w:rsidR="00A02A39" w:rsidRPr="00A02A39" w:rsidRDefault="00A02A39" w:rsidP="00A02A39">
      <w:pPr>
        <w:pStyle w:val="ListParagraph"/>
        <w:widowControl w:val="0"/>
        <w:numPr>
          <w:ilvl w:val="1"/>
          <w:numId w:val="14"/>
        </w:numPr>
        <w:tabs>
          <w:tab w:val="left" w:pos="360"/>
        </w:tabs>
        <w:autoSpaceDE w:val="0"/>
        <w:autoSpaceDN w:val="0"/>
        <w:adjustRightInd w:val="0"/>
        <w:spacing w:before="120" w:after="120" w:line="240" w:lineRule="auto"/>
        <w:rPr>
          <w:rFonts w:ascii="Arial" w:eastAsia="Times New Roman" w:hAnsi="Arial" w:cs="Times New Roman"/>
          <w:b/>
          <w:i/>
          <w:color w:val="000000"/>
          <w:sz w:val="16"/>
          <w:szCs w:val="16"/>
        </w:rPr>
      </w:pPr>
      <w:r w:rsidRPr="00A02A39">
        <w:rPr>
          <w:rFonts w:ascii="Arial" w:eastAsia="Times New Roman" w:hAnsi="Arial" w:cs="Times New Roman"/>
          <w:b/>
          <w:color w:val="000000"/>
          <w:sz w:val="16"/>
          <w:szCs w:val="16"/>
        </w:rPr>
        <w:t xml:space="preserve">Request for valuation of security and modification of </w:t>
      </w:r>
      <w:proofErr w:type="spellStart"/>
      <w:r w:rsidRPr="00A02A39">
        <w:rPr>
          <w:rFonts w:ascii="Arial" w:eastAsia="Times New Roman" w:hAnsi="Arial" w:cs="Times New Roman"/>
          <w:b/>
          <w:color w:val="000000"/>
          <w:sz w:val="16"/>
          <w:szCs w:val="16"/>
        </w:rPr>
        <w:t>undersecured</w:t>
      </w:r>
      <w:proofErr w:type="spellEnd"/>
      <w:r w:rsidRPr="00A02A39">
        <w:rPr>
          <w:rFonts w:ascii="Arial" w:eastAsia="Times New Roman" w:hAnsi="Arial" w:cs="Times New Roman"/>
          <w:b/>
          <w:color w:val="000000"/>
          <w:sz w:val="16"/>
          <w:szCs w:val="16"/>
        </w:rPr>
        <w:t xml:space="preserve"> claims. </w:t>
      </w:r>
      <w:r w:rsidRPr="00A02A39">
        <w:rPr>
          <w:rFonts w:ascii="Arial" w:eastAsia="Times New Roman" w:hAnsi="Arial" w:cs="Times New Roman"/>
          <w:i/>
          <w:color w:val="000000"/>
          <w:sz w:val="16"/>
          <w:szCs w:val="16"/>
        </w:rPr>
        <w:t>Check one.</w:t>
      </w:r>
    </w:p>
    <w:p w:rsidR="00A02A39" w:rsidRPr="00A02A39" w:rsidRDefault="00A02A39" w:rsidP="00951B8C">
      <w:pPr>
        <w:widowControl w:val="0"/>
        <w:tabs>
          <w:tab w:val="left" w:pos="360"/>
        </w:tabs>
        <w:autoSpaceDE w:val="0"/>
        <w:autoSpaceDN w:val="0"/>
        <w:adjustRightInd w:val="0"/>
        <w:spacing w:after="120" w:line="240" w:lineRule="auto"/>
        <w:rPr>
          <w:rFonts w:ascii="Arial" w:eastAsia="Times New Roman" w:hAnsi="Arial" w:cs="Times New Roman"/>
          <w:b/>
          <w:color w:val="000000"/>
          <w:sz w:val="16"/>
          <w:szCs w:val="16"/>
        </w:rPr>
      </w:pPr>
      <w:r>
        <w:rPr>
          <w:rFonts w:ascii="Wingdings" w:eastAsia="Times New Roman" w:hAnsi="Wingdings" w:cs="Times New Roman"/>
          <w:color w:val="000000"/>
          <w:szCs w:val="16"/>
          <w:shd w:val="clear" w:color="auto" w:fill="FFFFFF"/>
        </w:rPr>
        <w:tab/>
      </w:r>
      <w:r w:rsidRPr="00A02A39">
        <w:rPr>
          <w:rFonts w:ascii="Wingdings" w:eastAsia="Times New Roman" w:hAnsi="Wingdings" w:cs="Times New Roman"/>
          <w:color w:val="000000"/>
          <w:szCs w:val="16"/>
          <w:shd w:val="clear" w:color="auto" w:fill="FFFFFF"/>
        </w:rPr>
        <w:t></w:t>
      </w:r>
      <w:r w:rsidRPr="00A02A39">
        <w:rPr>
          <w:rFonts w:ascii="Arial" w:eastAsia="Times New Roman" w:hAnsi="Arial" w:cs="Times New Roman"/>
          <w:b/>
          <w:color w:val="000000"/>
          <w:sz w:val="16"/>
          <w:szCs w:val="16"/>
        </w:rPr>
        <w:t xml:space="preserve"> None. </w:t>
      </w:r>
      <w:r w:rsidRPr="00A02A39">
        <w:rPr>
          <w:rFonts w:ascii="Arial" w:eastAsia="Times New Roman" w:hAnsi="Arial" w:cs="Times New Roman"/>
          <w:i/>
          <w:color w:val="000000"/>
          <w:sz w:val="16"/>
          <w:szCs w:val="16"/>
        </w:rPr>
        <w:t>If “None” is checked, the rest of § 3.2 need not be completed or reproduced.</w:t>
      </w:r>
    </w:p>
    <w:p w:rsidR="00A02A39" w:rsidRPr="00A02A39" w:rsidRDefault="00A02A39" w:rsidP="00A02A39">
      <w:pPr>
        <w:widowControl w:val="0"/>
        <w:autoSpaceDE w:val="0"/>
        <w:autoSpaceDN w:val="0"/>
        <w:adjustRightInd w:val="0"/>
        <w:spacing w:after="120" w:line="240" w:lineRule="auto"/>
        <w:ind w:firstLine="720"/>
        <w:rPr>
          <w:rFonts w:ascii="Arial" w:eastAsia="Times New Roman" w:hAnsi="Arial" w:cs="Times New Roman"/>
          <w:b/>
          <w:color w:val="000000"/>
          <w:sz w:val="16"/>
          <w:szCs w:val="16"/>
        </w:rPr>
      </w:pPr>
      <w:r w:rsidRPr="00A02A39">
        <w:rPr>
          <w:rFonts w:ascii="Arial" w:eastAsia="Times New Roman" w:hAnsi="Arial" w:cs="Times New Roman"/>
          <w:b/>
          <w:i/>
          <w:color w:val="000000"/>
          <w:sz w:val="16"/>
          <w:szCs w:val="16"/>
        </w:rPr>
        <w:t>The remainder of this paragraph will be effective only if the applicable box in Part 1 of this plan is checked.</w:t>
      </w:r>
    </w:p>
    <w:p w:rsidR="00A02A39" w:rsidRDefault="00A02A39" w:rsidP="007F73AD">
      <w:pPr>
        <w:widowControl w:val="0"/>
        <w:shd w:val="clear" w:color="auto" w:fill="FFFFFF"/>
        <w:tabs>
          <w:tab w:val="left" w:pos="360"/>
        </w:tabs>
        <w:autoSpaceDE w:val="0"/>
        <w:autoSpaceDN w:val="0"/>
        <w:adjustRightInd w:val="0"/>
        <w:spacing w:before="120" w:after="120" w:line="220" w:lineRule="exact"/>
        <w:ind w:right="450"/>
        <w:jc w:val="both"/>
        <w:rPr>
          <w:rFonts w:ascii="Arial" w:eastAsia="Times New Roman" w:hAnsi="Arial" w:cs="Times New Roman"/>
          <w:color w:val="000000"/>
          <w:sz w:val="16"/>
          <w:szCs w:val="20"/>
        </w:rPr>
      </w:pPr>
      <w:r>
        <w:rPr>
          <w:rFonts w:ascii="Wingdings" w:eastAsia="Times New Roman" w:hAnsi="Wingdings" w:cs="Times New Roman"/>
          <w:color w:val="000000"/>
          <w:szCs w:val="16"/>
          <w:shd w:val="clear" w:color="auto" w:fill="FFFFFF"/>
        </w:rPr>
        <w:tab/>
      </w:r>
      <w:r w:rsidRPr="00A02A39">
        <w:rPr>
          <w:rFonts w:ascii="Wingdings" w:eastAsia="Times New Roman" w:hAnsi="Wingdings" w:cs="Times New Roman"/>
          <w:color w:val="000000"/>
          <w:szCs w:val="16"/>
          <w:shd w:val="clear" w:color="auto" w:fill="FFFFFF"/>
        </w:rPr>
        <w:t></w:t>
      </w:r>
      <w:r w:rsidRPr="00A02A39">
        <w:rPr>
          <w:rFonts w:ascii="New Caledonia" w:eastAsia="Times New Roman" w:hAnsi="New Caledonia" w:cs="Times New Roman"/>
          <w:color w:val="000000"/>
          <w:szCs w:val="16"/>
          <w:shd w:val="clear" w:color="auto" w:fill="FFFFFF"/>
        </w:rPr>
        <w:t xml:space="preserve"> </w:t>
      </w:r>
      <w:r w:rsidRPr="00A02A39">
        <w:rPr>
          <w:rFonts w:ascii="Arial" w:eastAsia="Times New Roman" w:hAnsi="Arial" w:cs="Times New Roman"/>
          <w:color w:val="000000"/>
          <w:sz w:val="16"/>
          <w:szCs w:val="20"/>
        </w:rPr>
        <w:t>The debtor request</w:t>
      </w:r>
      <w:r w:rsidR="002509BC">
        <w:rPr>
          <w:rFonts w:ascii="Arial" w:eastAsia="Times New Roman" w:hAnsi="Arial" w:cs="Times New Roman"/>
          <w:color w:val="000000"/>
          <w:sz w:val="16"/>
          <w:szCs w:val="20"/>
        </w:rPr>
        <w:t>s</w:t>
      </w:r>
      <w:r w:rsidR="006B3381">
        <w:rPr>
          <w:rFonts w:ascii="Arial" w:eastAsia="Times New Roman" w:hAnsi="Arial" w:cs="Times New Roman"/>
          <w:color w:val="000000"/>
          <w:sz w:val="16"/>
          <w:szCs w:val="20"/>
        </w:rPr>
        <w:t xml:space="preserve"> that the C</w:t>
      </w:r>
      <w:r w:rsidRPr="00A02A39">
        <w:rPr>
          <w:rFonts w:ascii="Arial" w:eastAsia="Times New Roman" w:hAnsi="Arial" w:cs="Times New Roman"/>
          <w:color w:val="000000"/>
          <w:sz w:val="16"/>
          <w:szCs w:val="20"/>
        </w:rPr>
        <w:t>ourt determine the value of the secured claims listed below. For each non-governmental secured claim listed below, the debtor state</w:t>
      </w:r>
      <w:r w:rsidR="002509BC">
        <w:rPr>
          <w:rFonts w:ascii="Arial" w:eastAsia="Times New Roman" w:hAnsi="Arial" w:cs="Times New Roman"/>
          <w:color w:val="000000"/>
          <w:sz w:val="16"/>
          <w:szCs w:val="20"/>
        </w:rPr>
        <w:t>s</w:t>
      </w:r>
      <w:r w:rsidRPr="00A02A39">
        <w:rPr>
          <w:rFonts w:ascii="Arial" w:eastAsia="Times New Roman" w:hAnsi="Arial" w:cs="Times New Roman"/>
          <w:color w:val="000000"/>
          <w:sz w:val="16"/>
          <w:szCs w:val="20"/>
        </w:rPr>
        <w:t xml:space="preserve"> that the value of the secured claim should be as set out in the column headed</w:t>
      </w:r>
      <w:r w:rsidR="006F0DE8">
        <w:rPr>
          <w:rFonts w:ascii="Arial" w:eastAsia="Times New Roman" w:hAnsi="Arial" w:cs="Times New Roman"/>
          <w:color w:val="FF0000"/>
          <w:sz w:val="16"/>
          <w:szCs w:val="20"/>
        </w:rPr>
        <w:t xml:space="preserve"> </w:t>
      </w:r>
      <w:r w:rsidR="00DC4F55" w:rsidRPr="00195E04">
        <w:rPr>
          <w:rFonts w:ascii="Arial" w:eastAsia="Times New Roman" w:hAnsi="Arial" w:cs="Times New Roman"/>
          <w:i/>
          <w:sz w:val="16"/>
          <w:szCs w:val="20"/>
        </w:rPr>
        <w:t>Estimated</w:t>
      </w:r>
      <w:r w:rsidR="00DC4F55" w:rsidRPr="00DC4F55">
        <w:rPr>
          <w:rFonts w:ascii="Arial" w:eastAsia="Times New Roman" w:hAnsi="Arial" w:cs="Times New Roman"/>
          <w:i/>
          <w:color w:val="FF0000"/>
          <w:sz w:val="16"/>
          <w:szCs w:val="20"/>
        </w:rPr>
        <w:t xml:space="preserve"> </w:t>
      </w:r>
      <w:r w:rsidR="00195E04" w:rsidRPr="00195E04">
        <w:rPr>
          <w:rFonts w:ascii="Arial" w:eastAsia="Times New Roman" w:hAnsi="Arial" w:cs="Times New Roman"/>
          <w:i/>
          <w:sz w:val="16"/>
          <w:szCs w:val="20"/>
        </w:rPr>
        <w:t>a</w:t>
      </w:r>
      <w:r w:rsidRPr="00DC4F55">
        <w:rPr>
          <w:rFonts w:ascii="Arial" w:eastAsia="Times New Roman" w:hAnsi="Arial" w:cs="Times New Roman"/>
          <w:i/>
          <w:sz w:val="16"/>
          <w:szCs w:val="20"/>
        </w:rPr>
        <w:t xml:space="preserve">mount </w:t>
      </w:r>
      <w:r w:rsidRPr="00A02A39">
        <w:rPr>
          <w:rFonts w:ascii="Arial" w:eastAsia="Times New Roman" w:hAnsi="Arial" w:cs="Times New Roman"/>
          <w:i/>
          <w:color w:val="000000"/>
          <w:sz w:val="16"/>
          <w:szCs w:val="20"/>
        </w:rPr>
        <w:t xml:space="preserve">of secured </w:t>
      </w:r>
      <w:r w:rsidRPr="00A02A39">
        <w:rPr>
          <w:rFonts w:ascii="Arial" w:eastAsia="Times New Roman" w:hAnsi="Arial" w:cs="Times New Roman"/>
          <w:i/>
          <w:color w:val="000000"/>
          <w:sz w:val="16"/>
          <w:szCs w:val="16"/>
        </w:rPr>
        <w:t>claim</w:t>
      </w:r>
      <w:r w:rsidRPr="00A02A39">
        <w:rPr>
          <w:rFonts w:ascii="Arial" w:eastAsia="Times New Roman" w:hAnsi="Arial" w:cs="Times New Roman"/>
          <w:color w:val="000000"/>
          <w:sz w:val="16"/>
          <w:szCs w:val="20"/>
        </w:rPr>
        <w:t>.</w:t>
      </w:r>
      <w:r w:rsidR="00FD14BF">
        <w:rPr>
          <w:rFonts w:ascii="Arial" w:eastAsia="Times New Roman" w:hAnsi="Arial" w:cs="Times New Roman"/>
          <w:color w:val="FF0000"/>
          <w:sz w:val="16"/>
          <w:szCs w:val="16"/>
        </w:rPr>
        <w:t xml:space="preserve">  </w:t>
      </w:r>
      <w:r w:rsidR="007F73AD">
        <w:rPr>
          <w:rFonts w:ascii="Arial" w:eastAsia="Times New Roman" w:hAnsi="Arial" w:cs="Times New Roman"/>
          <w:color w:val="000000"/>
          <w:sz w:val="16"/>
          <w:szCs w:val="16"/>
        </w:rPr>
        <w:t xml:space="preserve">For secured claims of governmental units, unless otherwise ordered by the Court </w:t>
      </w:r>
      <w:r w:rsidR="003F3A13">
        <w:rPr>
          <w:rFonts w:ascii="Arial" w:eastAsia="Times New Roman" w:hAnsi="Arial" w:cs="Times New Roman"/>
          <w:color w:val="000000"/>
          <w:sz w:val="16"/>
          <w:szCs w:val="16"/>
        </w:rPr>
        <w:t xml:space="preserve">after motion or claims objection filed after the governmental unit files its proof of claim or after the time for filing one has expired, the value of a secured claim listed in a proof of claim filed in accordance with the Bankruptcy Rules controls over any contrary amount listed below. </w:t>
      </w:r>
      <w:r w:rsidRPr="00A02A39">
        <w:rPr>
          <w:rFonts w:ascii="Arial" w:eastAsia="Times New Roman" w:hAnsi="Arial" w:cs="Times New Roman"/>
          <w:color w:val="000000"/>
          <w:sz w:val="16"/>
          <w:szCs w:val="16"/>
        </w:rPr>
        <w:t xml:space="preserve">For each listed claim, the value of the secured claim </w:t>
      </w:r>
      <w:r w:rsidRPr="00A02A39">
        <w:rPr>
          <w:rFonts w:ascii="Arial" w:eastAsia="Times New Roman" w:hAnsi="Arial" w:cs="Times New Roman"/>
          <w:color w:val="000000"/>
          <w:sz w:val="16"/>
          <w:szCs w:val="20"/>
        </w:rPr>
        <w:t xml:space="preserve">will be paid in full with interest at the rate stated below. </w:t>
      </w:r>
    </w:p>
    <w:p w:rsidR="00A02A39" w:rsidRPr="00A02A39" w:rsidRDefault="00A02A39" w:rsidP="007F73AD">
      <w:pPr>
        <w:widowControl w:val="0"/>
        <w:shd w:val="clear" w:color="auto" w:fill="FFFFFF"/>
        <w:tabs>
          <w:tab w:val="left" w:pos="690"/>
        </w:tabs>
        <w:autoSpaceDE w:val="0"/>
        <w:autoSpaceDN w:val="0"/>
        <w:adjustRightInd w:val="0"/>
        <w:spacing w:before="120" w:after="120" w:line="220" w:lineRule="exact"/>
        <w:ind w:right="45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ab/>
      </w:r>
      <w:r w:rsidRPr="00A02A39">
        <w:rPr>
          <w:rFonts w:ascii="Arial" w:eastAsia="Times New Roman" w:hAnsi="Arial" w:cs="Times New Roman"/>
          <w:color w:val="000000"/>
          <w:sz w:val="16"/>
          <w:szCs w:val="20"/>
        </w:rPr>
        <w:t>The portion of any allowed claim that exceeds the amount of the secured claim will be treated as an unsecured claim under Part 5</w:t>
      </w:r>
      <w:r w:rsidR="002509BC">
        <w:rPr>
          <w:rFonts w:ascii="Arial" w:eastAsia="Times New Roman" w:hAnsi="Arial" w:cs="Times New Roman"/>
          <w:color w:val="000000"/>
          <w:sz w:val="16"/>
          <w:szCs w:val="20"/>
        </w:rPr>
        <w:t>.1</w:t>
      </w:r>
      <w:r w:rsidRPr="00A02A39">
        <w:rPr>
          <w:rFonts w:ascii="Arial" w:eastAsia="Times New Roman" w:hAnsi="Arial" w:cs="Times New Roman"/>
          <w:color w:val="000000"/>
          <w:sz w:val="16"/>
          <w:szCs w:val="20"/>
        </w:rPr>
        <w:t xml:space="preserve"> of this plan. If the </w:t>
      </w:r>
      <w:r w:rsidR="006F0DE8">
        <w:rPr>
          <w:rFonts w:ascii="Arial" w:eastAsia="Times New Roman" w:hAnsi="Arial" w:cs="Times New Roman"/>
          <w:color w:val="000000"/>
          <w:sz w:val="16"/>
          <w:szCs w:val="20"/>
        </w:rPr>
        <w:t xml:space="preserve">estimated </w:t>
      </w:r>
      <w:r w:rsidRPr="00A02A39">
        <w:rPr>
          <w:rFonts w:ascii="Arial" w:eastAsia="Times New Roman" w:hAnsi="Arial" w:cs="Times New Roman"/>
          <w:color w:val="000000"/>
          <w:sz w:val="16"/>
          <w:szCs w:val="20"/>
        </w:rPr>
        <w:t>amount of a creditor’s secured claim is listed below as having no value, the creditor’s allowed claim will be treated in its entirety as an unsecured claim under Part 5</w:t>
      </w:r>
      <w:r w:rsidR="002509BC">
        <w:rPr>
          <w:rFonts w:ascii="Arial" w:eastAsia="Times New Roman" w:hAnsi="Arial" w:cs="Times New Roman"/>
          <w:color w:val="000000"/>
          <w:sz w:val="16"/>
          <w:szCs w:val="20"/>
        </w:rPr>
        <w:t>.1</w:t>
      </w:r>
      <w:r w:rsidRPr="00A02A39">
        <w:rPr>
          <w:rFonts w:ascii="Arial" w:eastAsia="Times New Roman" w:hAnsi="Arial" w:cs="Times New Roman"/>
          <w:color w:val="000000"/>
          <w:sz w:val="16"/>
          <w:szCs w:val="20"/>
        </w:rPr>
        <w:t xml:space="preserve"> of this plan. U</w:t>
      </w:r>
      <w:r w:rsidR="006B3381">
        <w:rPr>
          <w:rFonts w:ascii="Arial" w:eastAsia="Times New Roman" w:hAnsi="Arial" w:cs="Times New Roman"/>
          <w:color w:val="000000"/>
          <w:sz w:val="16"/>
          <w:szCs w:val="20"/>
        </w:rPr>
        <w:t>nless otherwise ordered by the C</w:t>
      </w:r>
      <w:r w:rsidRPr="00A02A39">
        <w:rPr>
          <w:rFonts w:ascii="Arial" w:eastAsia="Times New Roman" w:hAnsi="Arial" w:cs="Times New Roman"/>
          <w:color w:val="000000"/>
          <w:sz w:val="16"/>
          <w:szCs w:val="20"/>
        </w:rPr>
        <w:t>ourt</w:t>
      </w:r>
      <w:r w:rsidR="007F73AD">
        <w:rPr>
          <w:rFonts w:ascii="Arial" w:eastAsia="Times New Roman" w:hAnsi="Arial" w:cs="Times New Roman"/>
          <w:color w:val="000000"/>
          <w:sz w:val="16"/>
          <w:szCs w:val="20"/>
        </w:rPr>
        <w:t xml:space="preserve">, </w:t>
      </w:r>
      <w:r w:rsidRPr="00A02A39">
        <w:rPr>
          <w:rFonts w:ascii="Arial" w:eastAsia="Times New Roman" w:hAnsi="Arial" w:cs="Times New Roman"/>
          <w:color w:val="000000"/>
          <w:sz w:val="16"/>
          <w:szCs w:val="20"/>
        </w:rPr>
        <w:t>the amount of the creditor’s total claim listed on the proof of claim controls over any contrary amounts listed in this paragraph.</w:t>
      </w:r>
    </w:p>
    <w:p w:rsidR="00767D6F" w:rsidRDefault="00767D6F" w:rsidP="00A02A39">
      <w:pPr>
        <w:widowControl w:val="0"/>
        <w:autoSpaceDE w:val="0"/>
        <w:autoSpaceDN w:val="0"/>
        <w:adjustRightInd w:val="0"/>
        <w:spacing w:before="120" w:after="0" w:line="240" w:lineRule="auto"/>
        <w:ind w:right="480" w:firstLine="720"/>
        <w:jc w:val="both"/>
        <w:rPr>
          <w:rFonts w:ascii="Arial" w:eastAsia="Times New Roman" w:hAnsi="Arial" w:cs="Times New Roman"/>
          <w:color w:val="000000"/>
          <w:sz w:val="16"/>
          <w:szCs w:val="16"/>
        </w:rPr>
      </w:pPr>
    </w:p>
    <w:p w:rsidR="00767D6F" w:rsidRDefault="00767D6F" w:rsidP="00A02A39">
      <w:pPr>
        <w:widowControl w:val="0"/>
        <w:autoSpaceDE w:val="0"/>
        <w:autoSpaceDN w:val="0"/>
        <w:adjustRightInd w:val="0"/>
        <w:spacing w:before="120" w:after="0" w:line="240" w:lineRule="auto"/>
        <w:ind w:right="480" w:firstLine="720"/>
        <w:jc w:val="both"/>
        <w:rPr>
          <w:rFonts w:ascii="Arial" w:eastAsia="Times New Roman" w:hAnsi="Arial" w:cs="Times New Roman"/>
          <w:color w:val="000000"/>
          <w:sz w:val="16"/>
          <w:szCs w:val="16"/>
        </w:rPr>
      </w:pPr>
    </w:p>
    <w:p w:rsidR="00767D6F" w:rsidRDefault="00767D6F" w:rsidP="00A02A39">
      <w:pPr>
        <w:widowControl w:val="0"/>
        <w:autoSpaceDE w:val="0"/>
        <w:autoSpaceDN w:val="0"/>
        <w:adjustRightInd w:val="0"/>
        <w:spacing w:before="120" w:after="0" w:line="240" w:lineRule="auto"/>
        <w:ind w:right="480" w:firstLine="720"/>
        <w:jc w:val="both"/>
        <w:rPr>
          <w:rFonts w:ascii="Arial" w:eastAsia="Times New Roman" w:hAnsi="Arial" w:cs="Times New Roman"/>
          <w:color w:val="000000"/>
          <w:sz w:val="16"/>
          <w:szCs w:val="16"/>
        </w:rPr>
      </w:pPr>
    </w:p>
    <w:p w:rsidR="00767D6F" w:rsidRDefault="00767D6F" w:rsidP="00A02A39">
      <w:pPr>
        <w:widowControl w:val="0"/>
        <w:autoSpaceDE w:val="0"/>
        <w:autoSpaceDN w:val="0"/>
        <w:adjustRightInd w:val="0"/>
        <w:spacing w:before="120" w:after="0" w:line="240" w:lineRule="auto"/>
        <w:ind w:right="480" w:firstLine="720"/>
        <w:jc w:val="both"/>
        <w:rPr>
          <w:rFonts w:ascii="Arial" w:eastAsia="Times New Roman" w:hAnsi="Arial" w:cs="Times New Roman"/>
          <w:color w:val="000000"/>
          <w:sz w:val="16"/>
          <w:szCs w:val="16"/>
        </w:rPr>
      </w:pPr>
    </w:p>
    <w:p w:rsidR="00A02A39" w:rsidRPr="00FD14BF" w:rsidRDefault="00386682" w:rsidP="00A02A39">
      <w:pPr>
        <w:widowControl w:val="0"/>
        <w:autoSpaceDE w:val="0"/>
        <w:autoSpaceDN w:val="0"/>
        <w:adjustRightInd w:val="0"/>
        <w:spacing w:before="120" w:after="0" w:line="240" w:lineRule="auto"/>
        <w:ind w:right="480" w:firstLine="720"/>
        <w:jc w:val="both"/>
        <w:rPr>
          <w:rFonts w:ascii="Arial" w:eastAsia="Times New Roman" w:hAnsi="Arial" w:cs="Arial"/>
          <w:color w:val="FF0000"/>
          <w:sz w:val="16"/>
          <w:szCs w:val="16"/>
        </w:rPr>
      </w:pPr>
      <w:r>
        <w:rPr>
          <w:rFonts w:ascii="Arial" w:eastAsia="Times New Roman" w:hAnsi="Arial" w:cs="Times New Roman"/>
          <w:color w:val="000000"/>
          <w:sz w:val="16"/>
          <w:szCs w:val="16"/>
        </w:rPr>
        <w:t>Unless 11 U.S.C. § 1325(a)(5)(A) or (C) applies, h</w:t>
      </w:r>
      <w:r w:rsidR="00A02A39" w:rsidRPr="00A02A39">
        <w:rPr>
          <w:rFonts w:ascii="Arial" w:eastAsia="Times New Roman" w:hAnsi="Arial" w:cs="Times New Roman"/>
          <w:color w:val="000000"/>
          <w:sz w:val="16"/>
          <w:szCs w:val="16"/>
        </w:rPr>
        <w:t xml:space="preserve">olders of secured claims shall retain liens to the extent provided by </w:t>
      </w:r>
      <w:r>
        <w:rPr>
          <w:rFonts w:ascii="Arial" w:eastAsia="Times New Roman" w:hAnsi="Arial" w:cs="Arial"/>
          <w:sz w:val="16"/>
          <w:szCs w:val="16"/>
        </w:rPr>
        <w:t>section</w:t>
      </w:r>
      <w:r w:rsidR="00A02A39" w:rsidRPr="00A02A39">
        <w:rPr>
          <w:rFonts w:ascii="Arial" w:eastAsia="Times New Roman" w:hAnsi="Arial" w:cs="Arial"/>
          <w:sz w:val="16"/>
          <w:szCs w:val="16"/>
        </w:rPr>
        <w:t xml:space="preserve"> 1325(a)(5)(B)(</w:t>
      </w:r>
      <w:proofErr w:type="spellStart"/>
      <w:r w:rsidR="00A02A39" w:rsidRPr="00A02A39">
        <w:rPr>
          <w:rFonts w:ascii="Arial" w:eastAsia="Times New Roman" w:hAnsi="Arial" w:cs="Arial"/>
          <w:sz w:val="16"/>
          <w:szCs w:val="16"/>
        </w:rPr>
        <w:t>i</w:t>
      </w:r>
      <w:proofErr w:type="spellEnd"/>
      <w:r w:rsidR="00A02A39" w:rsidRPr="00A02A39">
        <w:rPr>
          <w:rFonts w:ascii="Arial" w:eastAsia="Times New Roman" w:hAnsi="Arial" w:cs="Arial"/>
          <w:sz w:val="16"/>
          <w:szCs w:val="16"/>
        </w:rPr>
        <w:t xml:space="preserve">).  </w:t>
      </w:r>
      <w:r w:rsidR="00336AA1">
        <w:rPr>
          <w:rFonts w:ascii="Arial" w:eastAsia="Times New Roman" w:hAnsi="Arial" w:cs="Arial"/>
          <w:sz w:val="16"/>
          <w:szCs w:val="16"/>
        </w:rPr>
        <w:t xml:space="preserve">Unless </w:t>
      </w:r>
      <w:r w:rsidR="006161DD">
        <w:rPr>
          <w:rFonts w:ascii="Arial" w:eastAsia="Times New Roman" w:hAnsi="Arial" w:cs="Arial"/>
          <w:sz w:val="16"/>
          <w:szCs w:val="16"/>
        </w:rPr>
        <w:t>there is a non-filing co-debtor who continues to owe an obligation secured by the lien,</w:t>
      </w:r>
      <w:r w:rsidR="00336AA1">
        <w:rPr>
          <w:rFonts w:ascii="Arial" w:eastAsia="Times New Roman" w:hAnsi="Arial" w:cs="Arial"/>
          <w:sz w:val="16"/>
          <w:szCs w:val="16"/>
        </w:rPr>
        <w:t xml:space="preserve"> a</w:t>
      </w:r>
      <w:r w:rsidR="005C5F40">
        <w:rPr>
          <w:rFonts w:ascii="Arial" w:eastAsia="Times New Roman" w:hAnsi="Arial" w:cs="Arial"/>
          <w:sz w:val="16"/>
          <w:szCs w:val="16"/>
        </w:rPr>
        <w:t xml:space="preserve">ny secured creditor paid the allowed secured claim provided for by this plan shall release its liens at the earliest of the time required by applicable state law, order of this Court, or thirty (30) days from the entry of the discharge.  </w:t>
      </w:r>
    </w:p>
    <w:p w:rsidR="00A02A39" w:rsidRDefault="00A02A39" w:rsidP="003E6C10">
      <w:pPr>
        <w:spacing w:after="0" w:line="276" w:lineRule="auto"/>
        <w:ind w:firstLine="423"/>
        <w:jc w:val="both"/>
        <w:rPr>
          <w:rFonts w:ascii="Arial" w:eastAsia="Times New Roman"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1311"/>
        <w:gridCol w:w="1462"/>
        <w:gridCol w:w="1325"/>
        <w:gridCol w:w="1325"/>
        <w:gridCol w:w="1325"/>
        <w:gridCol w:w="1265"/>
        <w:gridCol w:w="1325"/>
      </w:tblGrid>
      <w:tr w:rsidR="002509BC" w:rsidTr="00A02A39">
        <w:tc>
          <w:tcPr>
            <w:tcW w:w="1348" w:type="dxa"/>
          </w:tcPr>
          <w:p w:rsidR="00A02A39" w:rsidRPr="00380FCF" w:rsidRDefault="00A02A39" w:rsidP="008531DB">
            <w:pPr>
              <w:spacing w:line="276" w:lineRule="auto"/>
              <w:rPr>
                <w:rFonts w:ascii="Arial" w:eastAsia="Times New Roman" w:hAnsi="Arial" w:cs="Arial"/>
                <w:b/>
                <w:sz w:val="16"/>
                <w:szCs w:val="16"/>
              </w:rPr>
            </w:pPr>
            <w:r w:rsidRPr="00380FCF">
              <w:rPr>
                <w:rFonts w:ascii="Arial" w:eastAsia="Times New Roman" w:hAnsi="Arial" w:cs="Arial"/>
                <w:b/>
                <w:sz w:val="16"/>
                <w:szCs w:val="16"/>
              </w:rPr>
              <w:t>Name of creditor</w:t>
            </w:r>
          </w:p>
        </w:tc>
        <w:tc>
          <w:tcPr>
            <w:tcW w:w="1348" w:type="dxa"/>
          </w:tcPr>
          <w:p w:rsidR="00A02A39" w:rsidRDefault="00A02A39" w:rsidP="008531DB">
            <w:pPr>
              <w:spacing w:line="276" w:lineRule="auto"/>
              <w:rPr>
                <w:rFonts w:ascii="Arial" w:eastAsia="Times New Roman" w:hAnsi="Arial" w:cs="Arial"/>
                <w:b/>
                <w:sz w:val="16"/>
                <w:szCs w:val="16"/>
              </w:rPr>
            </w:pPr>
            <w:r w:rsidRPr="00380FCF">
              <w:rPr>
                <w:rFonts w:ascii="Arial" w:eastAsia="Times New Roman" w:hAnsi="Arial" w:cs="Arial"/>
                <w:b/>
                <w:sz w:val="16"/>
                <w:szCs w:val="16"/>
              </w:rPr>
              <w:t>Estimated amount of creditor’s total claim</w:t>
            </w:r>
          </w:p>
          <w:p w:rsidR="00380FCF" w:rsidRPr="00380FCF" w:rsidRDefault="00380FCF" w:rsidP="008531DB">
            <w:pPr>
              <w:spacing w:line="276" w:lineRule="auto"/>
              <w:rPr>
                <w:rFonts w:ascii="Arial" w:eastAsia="Times New Roman" w:hAnsi="Arial" w:cs="Arial"/>
                <w:b/>
                <w:sz w:val="16"/>
                <w:szCs w:val="16"/>
              </w:rPr>
            </w:pPr>
          </w:p>
        </w:tc>
        <w:tc>
          <w:tcPr>
            <w:tcW w:w="1349" w:type="dxa"/>
          </w:tcPr>
          <w:p w:rsidR="00A02A39" w:rsidRPr="00380FCF" w:rsidRDefault="00A02A39" w:rsidP="008531DB">
            <w:pPr>
              <w:spacing w:line="276" w:lineRule="auto"/>
              <w:rPr>
                <w:rFonts w:ascii="Arial" w:eastAsia="Times New Roman" w:hAnsi="Arial" w:cs="Arial"/>
                <w:b/>
                <w:sz w:val="16"/>
                <w:szCs w:val="16"/>
              </w:rPr>
            </w:pPr>
            <w:r w:rsidRPr="00380FCF">
              <w:rPr>
                <w:rFonts w:ascii="Arial" w:eastAsia="Times New Roman" w:hAnsi="Arial" w:cs="Arial"/>
                <w:b/>
                <w:sz w:val="16"/>
                <w:szCs w:val="16"/>
              </w:rPr>
              <w:t>Collateral</w:t>
            </w:r>
          </w:p>
        </w:tc>
        <w:tc>
          <w:tcPr>
            <w:tcW w:w="1349" w:type="dxa"/>
          </w:tcPr>
          <w:p w:rsidR="00A02A39" w:rsidRPr="00380FCF" w:rsidRDefault="00A02A39" w:rsidP="008531DB">
            <w:pPr>
              <w:spacing w:line="276" w:lineRule="auto"/>
              <w:rPr>
                <w:rFonts w:ascii="Arial" w:eastAsia="Times New Roman" w:hAnsi="Arial" w:cs="Arial"/>
                <w:b/>
                <w:sz w:val="16"/>
                <w:szCs w:val="16"/>
              </w:rPr>
            </w:pPr>
            <w:r w:rsidRPr="00380FCF">
              <w:rPr>
                <w:rFonts w:ascii="Arial" w:eastAsia="Times New Roman" w:hAnsi="Arial" w:cs="Arial"/>
                <w:b/>
                <w:sz w:val="16"/>
                <w:szCs w:val="16"/>
              </w:rPr>
              <w:t>Value of collateral</w:t>
            </w:r>
          </w:p>
        </w:tc>
        <w:tc>
          <w:tcPr>
            <w:tcW w:w="1349" w:type="dxa"/>
          </w:tcPr>
          <w:p w:rsidR="00A02A39" w:rsidRPr="00380FCF" w:rsidRDefault="00A02A39" w:rsidP="008531DB">
            <w:pPr>
              <w:spacing w:line="276" w:lineRule="auto"/>
              <w:rPr>
                <w:rFonts w:ascii="Arial" w:eastAsia="Times New Roman" w:hAnsi="Arial" w:cs="Arial"/>
                <w:b/>
                <w:sz w:val="16"/>
                <w:szCs w:val="16"/>
              </w:rPr>
            </w:pPr>
            <w:r w:rsidRPr="00380FCF">
              <w:rPr>
                <w:rFonts w:ascii="Arial" w:eastAsia="Times New Roman" w:hAnsi="Arial" w:cs="Arial"/>
                <w:b/>
                <w:sz w:val="16"/>
                <w:szCs w:val="16"/>
              </w:rPr>
              <w:t>Amount of claims senior to creditor’s claim</w:t>
            </w:r>
          </w:p>
        </w:tc>
        <w:tc>
          <w:tcPr>
            <w:tcW w:w="1349" w:type="dxa"/>
          </w:tcPr>
          <w:p w:rsidR="00A02A39" w:rsidRPr="00380FCF" w:rsidRDefault="002509BC" w:rsidP="008531DB">
            <w:pPr>
              <w:spacing w:line="276" w:lineRule="auto"/>
              <w:rPr>
                <w:rFonts w:ascii="Arial" w:eastAsia="Times New Roman" w:hAnsi="Arial" w:cs="Arial"/>
                <w:b/>
                <w:sz w:val="16"/>
                <w:szCs w:val="16"/>
              </w:rPr>
            </w:pPr>
            <w:r>
              <w:rPr>
                <w:rFonts w:ascii="Arial" w:eastAsia="Times New Roman" w:hAnsi="Arial" w:cs="Arial"/>
                <w:b/>
                <w:sz w:val="16"/>
                <w:szCs w:val="16"/>
              </w:rPr>
              <w:t>Estimated a</w:t>
            </w:r>
            <w:r w:rsidR="00A02A39" w:rsidRPr="00380FCF">
              <w:rPr>
                <w:rFonts w:ascii="Arial" w:eastAsia="Times New Roman" w:hAnsi="Arial" w:cs="Arial"/>
                <w:b/>
                <w:sz w:val="16"/>
                <w:szCs w:val="16"/>
              </w:rPr>
              <w:t>mount of secured claim</w:t>
            </w:r>
          </w:p>
        </w:tc>
        <w:tc>
          <w:tcPr>
            <w:tcW w:w="1349" w:type="dxa"/>
          </w:tcPr>
          <w:p w:rsidR="00A02A39" w:rsidRPr="00380FCF" w:rsidRDefault="00A02A39" w:rsidP="008531DB">
            <w:pPr>
              <w:spacing w:line="276" w:lineRule="auto"/>
              <w:rPr>
                <w:rFonts w:ascii="Arial" w:eastAsia="Times New Roman" w:hAnsi="Arial" w:cs="Arial"/>
                <w:b/>
                <w:sz w:val="16"/>
                <w:szCs w:val="16"/>
              </w:rPr>
            </w:pPr>
            <w:r w:rsidRPr="00380FCF">
              <w:rPr>
                <w:rFonts w:ascii="Arial" w:eastAsia="Times New Roman" w:hAnsi="Arial" w:cs="Arial"/>
                <w:b/>
                <w:sz w:val="16"/>
                <w:szCs w:val="16"/>
              </w:rPr>
              <w:t>Interest rate</w:t>
            </w:r>
          </w:p>
        </w:tc>
        <w:tc>
          <w:tcPr>
            <w:tcW w:w="1349" w:type="dxa"/>
          </w:tcPr>
          <w:p w:rsidR="00A02A39" w:rsidRDefault="002509BC" w:rsidP="008531DB">
            <w:pPr>
              <w:spacing w:line="276" w:lineRule="auto"/>
              <w:rPr>
                <w:rFonts w:ascii="Arial" w:eastAsia="Times New Roman" w:hAnsi="Arial" w:cs="Arial"/>
                <w:b/>
                <w:sz w:val="16"/>
                <w:szCs w:val="16"/>
              </w:rPr>
            </w:pPr>
            <w:r>
              <w:rPr>
                <w:rFonts w:ascii="Arial" w:eastAsia="Times New Roman" w:hAnsi="Arial" w:cs="Arial"/>
                <w:b/>
                <w:sz w:val="16"/>
                <w:szCs w:val="16"/>
              </w:rPr>
              <w:t>Estimated m</w:t>
            </w:r>
            <w:r w:rsidR="00A02A39" w:rsidRPr="00380FCF">
              <w:rPr>
                <w:rFonts w:ascii="Arial" w:eastAsia="Times New Roman" w:hAnsi="Arial" w:cs="Arial"/>
                <w:b/>
                <w:sz w:val="16"/>
                <w:szCs w:val="16"/>
              </w:rPr>
              <w:t xml:space="preserve">onthly payment to creditor </w:t>
            </w:r>
            <w:r>
              <w:rPr>
                <w:rFonts w:ascii="Arial" w:eastAsia="Times New Roman" w:hAnsi="Arial" w:cs="Arial"/>
                <w:b/>
                <w:sz w:val="16"/>
                <w:szCs w:val="16"/>
              </w:rPr>
              <w:t>(disbursed by the trustee)</w:t>
            </w:r>
          </w:p>
          <w:p w:rsidR="002509BC" w:rsidRPr="00380FCF" w:rsidRDefault="002509BC" w:rsidP="008531DB">
            <w:pPr>
              <w:spacing w:line="276" w:lineRule="auto"/>
              <w:rPr>
                <w:rFonts w:ascii="Arial" w:eastAsia="Times New Roman" w:hAnsi="Arial" w:cs="Arial"/>
                <w:b/>
                <w:sz w:val="16"/>
                <w:szCs w:val="16"/>
              </w:rPr>
            </w:pPr>
          </w:p>
        </w:tc>
      </w:tr>
      <w:tr w:rsidR="002509BC" w:rsidTr="00A02A39">
        <w:tc>
          <w:tcPr>
            <w:tcW w:w="1348" w:type="dxa"/>
          </w:tcPr>
          <w:p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______________</w:t>
            </w:r>
          </w:p>
        </w:tc>
        <w:tc>
          <w:tcPr>
            <w:tcW w:w="1348" w:type="dxa"/>
          </w:tcPr>
          <w:p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$_________</w:t>
            </w:r>
          </w:p>
        </w:tc>
        <w:tc>
          <w:tcPr>
            <w:tcW w:w="1349" w:type="dxa"/>
          </w:tcPr>
          <w:p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______________</w:t>
            </w:r>
          </w:p>
        </w:tc>
        <w:tc>
          <w:tcPr>
            <w:tcW w:w="1349" w:type="dxa"/>
          </w:tcPr>
          <w:p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$__________</w:t>
            </w:r>
          </w:p>
        </w:tc>
        <w:tc>
          <w:tcPr>
            <w:tcW w:w="1349" w:type="dxa"/>
          </w:tcPr>
          <w:p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$__________</w:t>
            </w:r>
          </w:p>
        </w:tc>
        <w:tc>
          <w:tcPr>
            <w:tcW w:w="1349" w:type="dxa"/>
          </w:tcPr>
          <w:p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$__________</w:t>
            </w:r>
          </w:p>
        </w:tc>
        <w:tc>
          <w:tcPr>
            <w:tcW w:w="1349" w:type="dxa"/>
          </w:tcPr>
          <w:p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w:t>
            </w:r>
          </w:p>
        </w:tc>
        <w:tc>
          <w:tcPr>
            <w:tcW w:w="1349" w:type="dxa"/>
          </w:tcPr>
          <w:p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$__________</w:t>
            </w:r>
            <w:r>
              <w:rPr>
                <w:rFonts w:ascii="Arial" w:eastAsia="Times New Roman" w:hAnsi="Arial" w:cs="Arial"/>
                <w:sz w:val="16"/>
                <w:szCs w:val="16"/>
              </w:rPr>
              <w:br/>
              <w:t>(or more)</w:t>
            </w:r>
          </w:p>
        </w:tc>
      </w:tr>
    </w:tbl>
    <w:p w:rsidR="00A02A39" w:rsidRDefault="00A02A39" w:rsidP="00A02A39">
      <w:pPr>
        <w:spacing w:after="0" w:line="276" w:lineRule="auto"/>
        <w:jc w:val="both"/>
        <w:rPr>
          <w:rFonts w:ascii="Arial" w:eastAsia="Times New Roman" w:hAnsi="Arial" w:cs="Arial"/>
          <w:sz w:val="16"/>
          <w:szCs w:val="16"/>
        </w:rPr>
      </w:pPr>
    </w:p>
    <w:p w:rsidR="00380FCF" w:rsidRDefault="00380FCF" w:rsidP="00380FCF">
      <w:pPr>
        <w:widowControl w:val="0"/>
        <w:tabs>
          <w:tab w:val="left" w:pos="360"/>
        </w:tabs>
        <w:autoSpaceDE w:val="0"/>
        <w:autoSpaceDN w:val="0"/>
        <w:adjustRightInd w:val="0"/>
        <w:spacing w:before="120" w:after="0" w:line="240" w:lineRule="auto"/>
        <w:rPr>
          <w:rFonts w:ascii="Arial" w:eastAsia="Times New Roman" w:hAnsi="Arial" w:cs="Times New Roman"/>
          <w:b/>
          <w:color w:val="000000"/>
          <w:sz w:val="16"/>
          <w:szCs w:val="16"/>
        </w:rPr>
      </w:pPr>
      <w:r w:rsidRPr="00A7127A">
        <w:rPr>
          <w:rFonts w:ascii="Arial" w:eastAsia="Times New Roman" w:hAnsi="Arial" w:cs="Times New Roman"/>
          <w:i/>
          <w:color w:val="000000"/>
          <w:sz w:val="16"/>
          <w:szCs w:val="16"/>
        </w:rPr>
        <w:t>Insert additional claims</w:t>
      </w:r>
      <w:r w:rsidRPr="00A7127A">
        <w:rPr>
          <w:rFonts w:ascii="Arial" w:eastAsia="Times New Roman" w:hAnsi="Arial" w:cs="Times New Roman"/>
          <w:i/>
          <w:sz w:val="16"/>
          <w:szCs w:val="16"/>
        </w:rPr>
        <w:t xml:space="preserve"> </w:t>
      </w:r>
      <w:r w:rsidRPr="00A7127A">
        <w:rPr>
          <w:rFonts w:ascii="Arial" w:eastAsia="Times New Roman" w:hAnsi="Arial" w:cs="Times New Roman"/>
          <w:i/>
          <w:color w:val="000000"/>
          <w:sz w:val="16"/>
          <w:szCs w:val="16"/>
        </w:rPr>
        <w:t>as needed.</w:t>
      </w:r>
    </w:p>
    <w:p w:rsidR="00380FCF" w:rsidRDefault="00380FCF" w:rsidP="00380FCF">
      <w:pPr>
        <w:widowControl w:val="0"/>
        <w:tabs>
          <w:tab w:val="left" w:pos="360"/>
        </w:tabs>
        <w:autoSpaceDE w:val="0"/>
        <w:autoSpaceDN w:val="0"/>
        <w:adjustRightInd w:val="0"/>
        <w:spacing w:before="120" w:after="0" w:line="240" w:lineRule="auto"/>
        <w:rPr>
          <w:rFonts w:ascii="Arial" w:eastAsia="Times New Roman" w:hAnsi="Arial" w:cs="Times New Roman"/>
          <w:b/>
          <w:color w:val="000000"/>
          <w:sz w:val="16"/>
          <w:szCs w:val="16"/>
        </w:rPr>
      </w:pPr>
    </w:p>
    <w:p w:rsidR="00380FCF" w:rsidRPr="00A7127A" w:rsidRDefault="00380FCF" w:rsidP="00380FCF">
      <w:pPr>
        <w:widowControl w:val="0"/>
        <w:tabs>
          <w:tab w:val="left" w:pos="360"/>
        </w:tabs>
        <w:autoSpaceDE w:val="0"/>
        <w:autoSpaceDN w:val="0"/>
        <w:adjustRightInd w:val="0"/>
        <w:spacing w:before="120" w:after="0" w:line="240" w:lineRule="auto"/>
        <w:rPr>
          <w:rFonts w:ascii="Arial" w:eastAsia="Times New Roman" w:hAnsi="Arial" w:cs="Times New Roman"/>
          <w:b/>
          <w:color w:val="000000"/>
          <w:sz w:val="16"/>
          <w:szCs w:val="16"/>
        </w:rPr>
      </w:pPr>
      <w:proofErr w:type="gramStart"/>
      <w:r w:rsidRPr="00A7127A">
        <w:rPr>
          <w:rFonts w:ascii="Arial" w:eastAsia="Times New Roman" w:hAnsi="Arial" w:cs="Times New Roman"/>
          <w:b/>
          <w:color w:val="000000"/>
          <w:sz w:val="16"/>
          <w:szCs w:val="16"/>
        </w:rPr>
        <w:t xml:space="preserve">3.3  </w:t>
      </w:r>
      <w:r w:rsidR="002509BC">
        <w:rPr>
          <w:rFonts w:ascii="Arial" w:eastAsia="Times New Roman" w:hAnsi="Arial" w:cs="Times New Roman"/>
          <w:b/>
          <w:color w:val="000000"/>
          <w:sz w:val="16"/>
          <w:szCs w:val="16"/>
        </w:rPr>
        <w:t>Other</w:t>
      </w:r>
      <w:proofErr w:type="gramEnd"/>
      <w:r w:rsidR="002509BC">
        <w:rPr>
          <w:rFonts w:ascii="Arial" w:eastAsia="Times New Roman" w:hAnsi="Arial" w:cs="Times New Roman"/>
          <w:b/>
          <w:color w:val="000000"/>
          <w:sz w:val="16"/>
          <w:szCs w:val="16"/>
        </w:rPr>
        <w:t xml:space="preserve"> s</w:t>
      </w:r>
      <w:r w:rsidRPr="00A7127A">
        <w:rPr>
          <w:rFonts w:ascii="Arial" w:eastAsia="Times New Roman" w:hAnsi="Arial" w:cs="Times New Roman"/>
          <w:b/>
          <w:color w:val="000000"/>
          <w:sz w:val="16"/>
          <w:szCs w:val="16"/>
        </w:rPr>
        <w:t>ecured claims excluded from 11 U.S.C</w:t>
      </w:r>
      <w:r w:rsidRPr="00A7127A">
        <w:rPr>
          <w:rFonts w:ascii="Arial" w:eastAsia="Times New Roman" w:hAnsi="Arial" w:cs="Times New Roman"/>
          <w:color w:val="000000"/>
          <w:sz w:val="16"/>
          <w:szCs w:val="16"/>
        </w:rPr>
        <w:t xml:space="preserve">.  </w:t>
      </w:r>
      <w:r w:rsidRPr="00A7127A">
        <w:rPr>
          <w:rFonts w:ascii="Arial" w:eastAsia="Times New Roman" w:hAnsi="Arial" w:cs="Arial"/>
          <w:b/>
          <w:sz w:val="16"/>
          <w:szCs w:val="16"/>
        </w:rPr>
        <w:t>§ 506</w:t>
      </w:r>
      <w:r w:rsidR="002509BC">
        <w:rPr>
          <w:rFonts w:ascii="Arial" w:eastAsia="Times New Roman" w:hAnsi="Arial" w:cs="Arial"/>
          <w:b/>
          <w:sz w:val="16"/>
          <w:szCs w:val="16"/>
        </w:rPr>
        <w:t xml:space="preserve"> and not otherwise addressed herein</w:t>
      </w:r>
      <w:r w:rsidRPr="00A7127A">
        <w:rPr>
          <w:rFonts w:ascii="Arial" w:eastAsia="Times New Roman" w:hAnsi="Arial" w:cs="Times New Roman"/>
          <w:b/>
          <w:color w:val="000000"/>
          <w:sz w:val="16"/>
          <w:szCs w:val="16"/>
        </w:rPr>
        <w:t xml:space="preserve">. </w:t>
      </w:r>
    </w:p>
    <w:p w:rsidR="00380FCF" w:rsidRPr="00A7127A" w:rsidRDefault="00380FCF" w:rsidP="00380FCF">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360"/>
        <w:rPr>
          <w:rFonts w:ascii="Arial" w:eastAsia="Times New Roman" w:hAnsi="Arial" w:cs="Times New Roman"/>
          <w:i/>
          <w:color w:val="000000"/>
          <w:sz w:val="16"/>
          <w:szCs w:val="16"/>
        </w:rPr>
      </w:pPr>
      <w:r w:rsidRPr="00A7127A">
        <w:rPr>
          <w:rFonts w:ascii="Arial" w:eastAsia="Times New Roman" w:hAnsi="Arial" w:cs="Times New Roman"/>
          <w:i/>
          <w:color w:val="000000"/>
          <w:sz w:val="16"/>
          <w:szCs w:val="16"/>
        </w:rPr>
        <w:t xml:space="preserve">Check one. </w:t>
      </w:r>
    </w:p>
    <w:p w:rsidR="00380FCF" w:rsidRPr="00A7127A" w:rsidRDefault="003D7FC2" w:rsidP="003D7FC2">
      <w:pPr>
        <w:widowControl w:val="0"/>
        <w:tabs>
          <w:tab w:val="left" w:pos="360"/>
        </w:tabs>
        <w:autoSpaceDE w:val="0"/>
        <w:autoSpaceDN w:val="0"/>
        <w:adjustRightInd w:val="0"/>
        <w:spacing w:after="0" w:line="240" w:lineRule="auto"/>
        <w:rPr>
          <w:rFonts w:ascii="Arial" w:eastAsia="Times New Roman" w:hAnsi="Arial" w:cs="Times New Roman"/>
          <w:b/>
          <w:color w:val="000000"/>
          <w:sz w:val="16"/>
          <w:szCs w:val="16"/>
        </w:rPr>
      </w:pPr>
      <w:r>
        <w:rPr>
          <w:rFonts w:ascii="Wingdings" w:eastAsia="Times New Roman" w:hAnsi="Wingdings" w:cs="Times New Roman"/>
          <w:color w:val="000000"/>
          <w:szCs w:val="16"/>
          <w:shd w:val="clear" w:color="auto" w:fill="FFFFFF"/>
        </w:rPr>
        <w:tab/>
      </w:r>
      <w:r w:rsidR="00380FCF" w:rsidRPr="00A7127A">
        <w:rPr>
          <w:rFonts w:ascii="Wingdings" w:eastAsia="Times New Roman" w:hAnsi="Wingdings" w:cs="Times New Roman"/>
          <w:color w:val="000000"/>
          <w:szCs w:val="16"/>
          <w:shd w:val="clear" w:color="auto" w:fill="FFFFFF"/>
        </w:rPr>
        <w:t></w:t>
      </w:r>
      <w:r w:rsidR="00380FCF" w:rsidRPr="00A7127A">
        <w:rPr>
          <w:rFonts w:ascii="Arial" w:eastAsia="Times New Roman" w:hAnsi="Arial" w:cs="Times New Roman"/>
          <w:b/>
          <w:color w:val="000000"/>
          <w:szCs w:val="16"/>
        </w:rPr>
        <w:t xml:space="preserve"> </w:t>
      </w:r>
      <w:r>
        <w:rPr>
          <w:rFonts w:ascii="Arial" w:eastAsia="Times New Roman" w:hAnsi="Arial" w:cs="Times New Roman"/>
          <w:b/>
          <w:color w:val="000000"/>
          <w:szCs w:val="16"/>
        </w:rPr>
        <w:tab/>
      </w:r>
      <w:r w:rsidR="00D77435">
        <w:rPr>
          <w:rFonts w:ascii="Arial" w:eastAsia="Times New Roman" w:hAnsi="Arial" w:cs="Times New Roman"/>
          <w:b/>
          <w:color w:val="000000"/>
          <w:szCs w:val="16"/>
        </w:rPr>
        <w:t xml:space="preserve"> </w:t>
      </w:r>
      <w:r w:rsidR="00380FCF" w:rsidRPr="00A7127A">
        <w:rPr>
          <w:rFonts w:ascii="Arial" w:eastAsia="Times New Roman" w:hAnsi="Arial" w:cs="Times New Roman"/>
          <w:b/>
          <w:color w:val="000000"/>
          <w:sz w:val="16"/>
          <w:szCs w:val="16"/>
        </w:rPr>
        <w:t xml:space="preserve">None. </w:t>
      </w:r>
      <w:r w:rsidR="00380FCF" w:rsidRPr="00A7127A">
        <w:rPr>
          <w:rFonts w:ascii="Arial" w:eastAsia="Times New Roman" w:hAnsi="Arial" w:cs="Times New Roman"/>
          <w:i/>
          <w:color w:val="000000"/>
          <w:sz w:val="16"/>
          <w:szCs w:val="16"/>
        </w:rPr>
        <w:t>If “None” is</w:t>
      </w:r>
      <w:r w:rsidR="00380FCF" w:rsidRPr="00A7127A" w:rsidDel="0055341A">
        <w:rPr>
          <w:rFonts w:ascii="Arial" w:eastAsia="Times New Roman" w:hAnsi="Arial" w:cs="Times New Roman"/>
          <w:i/>
          <w:color w:val="000000"/>
          <w:sz w:val="16"/>
          <w:szCs w:val="16"/>
        </w:rPr>
        <w:t xml:space="preserve"> </w:t>
      </w:r>
      <w:r w:rsidR="00380FCF" w:rsidRPr="00A7127A">
        <w:rPr>
          <w:rFonts w:ascii="Arial" w:eastAsia="Times New Roman" w:hAnsi="Arial" w:cs="Times New Roman"/>
          <w:i/>
          <w:color w:val="000000"/>
          <w:sz w:val="16"/>
          <w:szCs w:val="16"/>
        </w:rPr>
        <w:t>checked, the rest of § 3.3 need not be completed or reproduced.</w:t>
      </w:r>
    </w:p>
    <w:p w:rsidR="00380FCF" w:rsidRPr="003B0E59" w:rsidRDefault="003D7FC2" w:rsidP="003D7FC2">
      <w:pPr>
        <w:widowControl w:val="0"/>
        <w:autoSpaceDE w:val="0"/>
        <w:autoSpaceDN w:val="0"/>
        <w:adjustRightInd w:val="0"/>
        <w:spacing w:before="120" w:after="120" w:line="220" w:lineRule="exact"/>
        <w:ind w:right="320" w:firstLine="360"/>
        <w:rPr>
          <w:rFonts w:ascii="Arial" w:eastAsia="Times New Roman" w:hAnsi="Arial" w:cs="Times New Roman"/>
          <w:color w:val="000000"/>
          <w:sz w:val="16"/>
          <w:szCs w:val="16"/>
        </w:rPr>
      </w:pPr>
      <w:r w:rsidRPr="00A7127A">
        <w:rPr>
          <w:rFonts w:ascii="Wingdings" w:eastAsia="Times New Roman" w:hAnsi="Wingdings" w:cs="Times New Roman"/>
          <w:color w:val="000000"/>
          <w:szCs w:val="16"/>
          <w:shd w:val="clear" w:color="auto" w:fill="FFFFFF"/>
        </w:rPr>
        <w:t></w:t>
      </w:r>
      <w:r w:rsidR="00D77435">
        <w:rPr>
          <w:rFonts w:ascii="Wingdings" w:eastAsia="Times New Roman" w:hAnsi="Wingdings" w:cs="Times New Roman"/>
          <w:color w:val="000000"/>
          <w:szCs w:val="16"/>
          <w:shd w:val="clear" w:color="auto" w:fill="FFFFFF"/>
        </w:rPr>
        <w:t></w:t>
      </w:r>
      <w:r w:rsidR="00380FCF" w:rsidRPr="003B0E59">
        <w:rPr>
          <w:rFonts w:ascii="Arial" w:eastAsia="Times New Roman" w:hAnsi="Arial" w:cs="Times New Roman"/>
          <w:color w:val="000000"/>
          <w:sz w:val="16"/>
          <w:szCs w:val="16"/>
        </w:rPr>
        <w:t>The claims listed below are being paid in full without valuation or lien avoidance.</w:t>
      </w:r>
    </w:p>
    <w:p w:rsidR="00380FCF" w:rsidRPr="003B0E59" w:rsidRDefault="00380FCF" w:rsidP="00380FCF">
      <w:pPr>
        <w:widowControl w:val="0"/>
        <w:tabs>
          <w:tab w:val="left" w:pos="360"/>
        </w:tabs>
        <w:autoSpaceDE w:val="0"/>
        <w:autoSpaceDN w:val="0"/>
        <w:adjustRightInd w:val="0"/>
        <w:spacing w:before="120" w:after="0" w:line="240" w:lineRule="auto"/>
        <w:jc w:val="both"/>
        <w:rPr>
          <w:rFonts w:ascii="Arial" w:eastAsia="Times New Roman" w:hAnsi="Arial" w:cs="Arial"/>
          <w:sz w:val="16"/>
          <w:szCs w:val="16"/>
        </w:rPr>
      </w:pPr>
      <w:r w:rsidRPr="003B0E59">
        <w:rPr>
          <w:rFonts w:ascii="Arial" w:eastAsia="Times New Roman" w:hAnsi="Arial" w:cs="Times New Roman"/>
          <w:color w:val="000000"/>
          <w:sz w:val="16"/>
          <w:szCs w:val="16"/>
        </w:rPr>
        <w:t>These claims will be paid in full under the plan with interest at the rate stated below.</w:t>
      </w:r>
      <w:r w:rsidR="00FD14BF">
        <w:rPr>
          <w:rFonts w:ascii="Arial" w:eastAsia="Times New Roman" w:hAnsi="Arial" w:cs="Times New Roman"/>
          <w:color w:val="000000"/>
          <w:sz w:val="16"/>
          <w:szCs w:val="16"/>
        </w:rPr>
        <w:t xml:space="preserve"> </w:t>
      </w:r>
      <w:r w:rsidRPr="003B0E59">
        <w:rPr>
          <w:rFonts w:ascii="Arial" w:eastAsia="Times New Roman" w:hAnsi="Arial" w:cs="Times New Roman"/>
          <w:color w:val="000000"/>
          <w:sz w:val="16"/>
          <w:szCs w:val="16"/>
        </w:rPr>
        <w:t xml:space="preserve">These payments will be disbursed either by the trustee or directly by the debtor, as specified below. </w:t>
      </w:r>
      <w:r w:rsidR="005C5F40">
        <w:rPr>
          <w:rFonts w:ascii="Arial" w:eastAsia="Times New Roman" w:hAnsi="Arial" w:cs="Arial"/>
          <w:sz w:val="16"/>
          <w:szCs w:val="16"/>
        </w:rPr>
        <w:t xml:space="preserve">  </w:t>
      </w:r>
      <w:r w:rsidR="00336AA1">
        <w:rPr>
          <w:rFonts w:ascii="Arial" w:eastAsia="Times New Roman" w:hAnsi="Arial" w:cs="Arial"/>
          <w:sz w:val="16"/>
          <w:szCs w:val="16"/>
        </w:rPr>
        <w:t xml:space="preserve">Unless </w:t>
      </w:r>
      <w:r w:rsidR="006161DD">
        <w:rPr>
          <w:rFonts w:ascii="Arial" w:eastAsia="Times New Roman" w:hAnsi="Arial" w:cs="Arial"/>
          <w:sz w:val="16"/>
          <w:szCs w:val="16"/>
        </w:rPr>
        <w:t>there is a non-filing co-debtor who continues to owe an obligation secured by the lien</w:t>
      </w:r>
      <w:r w:rsidR="00336AA1">
        <w:rPr>
          <w:rFonts w:ascii="Arial" w:eastAsia="Times New Roman" w:hAnsi="Arial" w:cs="Arial"/>
          <w:sz w:val="16"/>
          <w:szCs w:val="16"/>
        </w:rPr>
        <w:t>, a</w:t>
      </w:r>
      <w:r w:rsidR="005C5F40">
        <w:rPr>
          <w:rFonts w:ascii="Arial" w:eastAsia="Times New Roman" w:hAnsi="Arial" w:cs="Arial"/>
          <w:sz w:val="16"/>
          <w:szCs w:val="16"/>
        </w:rPr>
        <w:t xml:space="preserve">ny secured creditor paid the allowed secured claim provided for by this plan shall satisfy its liens at the earliest of the time required by applicable state law, order of this Court, or upon completion of the payment of its allowed secured claim in this case.  </w:t>
      </w:r>
    </w:p>
    <w:p w:rsidR="00380FCF" w:rsidRPr="003B0E59" w:rsidRDefault="00380FCF" w:rsidP="00380FCF">
      <w:pPr>
        <w:widowControl w:val="0"/>
        <w:tabs>
          <w:tab w:val="left" w:pos="360"/>
        </w:tabs>
        <w:autoSpaceDE w:val="0"/>
        <w:autoSpaceDN w:val="0"/>
        <w:adjustRightInd w:val="0"/>
        <w:spacing w:before="120" w:after="0" w:line="240" w:lineRule="auto"/>
        <w:rPr>
          <w:rFonts w:ascii="Arial" w:eastAsia="Times New Roman" w:hAnsi="Arial" w:cs="Arial"/>
          <w:sz w:val="16"/>
          <w:szCs w:val="16"/>
        </w:rPr>
      </w:pPr>
    </w:p>
    <w:tbl>
      <w:tblPr>
        <w:tblStyle w:val="TableGrid"/>
        <w:tblW w:w="10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6"/>
        <w:gridCol w:w="2176"/>
        <w:gridCol w:w="2176"/>
        <w:gridCol w:w="2176"/>
        <w:gridCol w:w="2176"/>
      </w:tblGrid>
      <w:tr w:rsidR="00380FCF" w:rsidRPr="003B0E59" w:rsidTr="00380FCF">
        <w:trPr>
          <w:trHeight w:val="376"/>
        </w:trPr>
        <w:tc>
          <w:tcPr>
            <w:tcW w:w="2176" w:type="dxa"/>
          </w:tcPr>
          <w:p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b/>
                <w:color w:val="000000"/>
                <w:sz w:val="16"/>
                <w:szCs w:val="16"/>
              </w:rPr>
            </w:pPr>
            <w:r w:rsidRPr="003B0E59">
              <w:rPr>
                <w:rFonts w:ascii="Arial" w:eastAsia="Times New Roman" w:hAnsi="Arial" w:cs="Times New Roman"/>
                <w:b/>
                <w:color w:val="000000"/>
                <w:sz w:val="16"/>
                <w:szCs w:val="16"/>
              </w:rPr>
              <w:t xml:space="preserve">Name of </w:t>
            </w:r>
            <w:r w:rsidR="002509BC">
              <w:rPr>
                <w:rFonts w:ascii="Arial" w:eastAsia="Times New Roman" w:hAnsi="Arial" w:cs="Times New Roman"/>
                <w:b/>
                <w:color w:val="000000"/>
                <w:sz w:val="16"/>
                <w:szCs w:val="16"/>
              </w:rPr>
              <w:t>c</w:t>
            </w:r>
            <w:r w:rsidRPr="003B0E59">
              <w:rPr>
                <w:rFonts w:ascii="Arial" w:eastAsia="Times New Roman" w:hAnsi="Arial" w:cs="Times New Roman"/>
                <w:b/>
                <w:color w:val="000000"/>
                <w:sz w:val="16"/>
                <w:szCs w:val="16"/>
              </w:rPr>
              <w:t>reditor</w:t>
            </w:r>
          </w:p>
        </w:tc>
        <w:tc>
          <w:tcPr>
            <w:tcW w:w="2176" w:type="dxa"/>
          </w:tcPr>
          <w:p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b/>
                <w:color w:val="000000"/>
                <w:sz w:val="16"/>
                <w:szCs w:val="16"/>
              </w:rPr>
            </w:pPr>
            <w:r w:rsidRPr="003B0E59">
              <w:rPr>
                <w:rFonts w:ascii="Arial" w:eastAsia="Times New Roman" w:hAnsi="Arial" w:cs="Times New Roman"/>
                <w:b/>
                <w:color w:val="000000"/>
                <w:sz w:val="16"/>
                <w:szCs w:val="16"/>
              </w:rPr>
              <w:t>Collateral</w:t>
            </w:r>
          </w:p>
        </w:tc>
        <w:tc>
          <w:tcPr>
            <w:tcW w:w="2176" w:type="dxa"/>
          </w:tcPr>
          <w:p w:rsidR="00380FCF" w:rsidRPr="003B0E59" w:rsidRDefault="002509BC" w:rsidP="00380FCF">
            <w:pPr>
              <w:widowControl w:val="0"/>
              <w:tabs>
                <w:tab w:val="left" w:pos="360"/>
              </w:tabs>
              <w:autoSpaceDE w:val="0"/>
              <w:autoSpaceDN w:val="0"/>
              <w:adjustRightInd w:val="0"/>
              <w:spacing w:before="120"/>
              <w:rPr>
                <w:rFonts w:ascii="Arial" w:eastAsia="Times New Roman" w:hAnsi="Arial" w:cs="Times New Roman"/>
                <w:b/>
                <w:color w:val="000000"/>
                <w:sz w:val="16"/>
                <w:szCs w:val="16"/>
              </w:rPr>
            </w:pPr>
            <w:r>
              <w:rPr>
                <w:rFonts w:ascii="Arial" w:eastAsia="Times New Roman" w:hAnsi="Arial" w:cs="Times New Roman"/>
                <w:b/>
                <w:color w:val="000000"/>
                <w:sz w:val="16"/>
                <w:szCs w:val="16"/>
              </w:rPr>
              <w:t>Estimated a</w:t>
            </w:r>
            <w:r w:rsidR="00380FCF" w:rsidRPr="003B0E59">
              <w:rPr>
                <w:rFonts w:ascii="Arial" w:eastAsia="Times New Roman" w:hAnsi="Arial" w:cs="Times New Roman"/>
                <w:b/>
                <w:color w:val="000000"/>
                <w:sz w:val="16"/>
                <w:szCs w:val="16"/>
              </w:rPr>
              <w:t>mount of claim</w:t>
            </w:r>
          </w:p>
        </w:tc>
        <w:tc>
          <w:tcPr>
            <w:tcW w:w="2176" w:type="dxa"/>
          </w:tcPr>
          <w:p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b/>
                <w:color w:val="000000"/>
                <w:sz w:val="16"/>
                <w:szCs w:val="16"/>
              </w:rPr>
            </w:pPr>
            <w:r w:rsidRPr="003B0E59">
              <w:rPr>
                <w:rFonts w:ascii="Arial" w:eastAsia="Times New Roman" w:hAnsi="Arial" w:cs="Times New Roman"/>
                <w:b/>
                <w:color w:val="000000"/>
                <w:sz w:val="16"/>
                <w:szCs w:val="16"/>
              </w:rPr>
              <w:t>Interest rate</w:t>
            </w:r>
          </w:p>
        </w:tc>
        <w:tc>
          <w:tcPr>
            <w:tcW w:w="2176" w:type="dxa"/>
          </w:tcPr>
          <w:p w:rsidR="00380FCF" w:rsidRPr="00DC4F55" w:rsidRDefault="002509BC" w:rsidP="006F0DE8">
            <w:pPr>
              <w:widowControl w:val="0"/>
              <w:tabs>
                <w:tab w:val="left" w:pos="360"/>
              </w:tabs>
              <w:autoSpaceDE w:val="0"/>
              <w:autoSpaceDN w:val="0"/>
              <w:adjustRightInd w:val="0"/>
              <w:spacing w:before="120"/>
              <w:rPr>
                <w:rFonts w:ascii="Arial" w:eastAsia="Times New Roman" w:hAnsi="Arial" w:cs="Times New Roman"/>
                <w:b/>
                <w:color w:val="FF0000"/>
                <w:sz w:val="16"/>
                <w:szCs w:val="16"/>
              </w:rPr>
            </w:pPr>
            <w:r>
              <w:rPr>
                <w:rFonts w:ascii="Arial" w:eastAsia="Times New Roman" w:hAnsi="Arial" w:cs="Times New Roman"/>
                <w:b/>
                <w:color w:val="000000"/>
                <w:sz w:val="16"/>
                <w:szCs w:val="16"/>
              </w:rPr>
              <w:t>Estimated m</w:t>
            </w:r>
            <w:r w:rsidR="00380FCF" w:rsidRPr="003B0E59">
              <w:rPr>
                <w:rFonts w:ascii="Arial" w:eastAsia="Times New Roman" w:hAnsi="Arial" w:cs="Times New Roman"/>
                <w:b/>
                <w:color w:val="000000"/>
                <w:sz w:val="16"/>
                <w:szCs w:val="16"/>
              </w:rPr>
              <w:t>onthly payment</w:t>
            </w:r>
            <w:r>
              <w:rPr>
                <w:rFonts w:ascii="Arial" w:eastAsia="Times New Roman" w:hAnsi="Arial" w:cs="Times New Roman"/>
                <w:b/>
                <w:color w:val="000000"/>
                <w:sz w:val="16"/>
                <w:szCs w:val="16"/>
              </w:rPr>
              <w:t xml:space="preserve"> to creditor</w:t>
            </w:r>
          </w:p>
        </w:tc>
      </w:tr>
      <w:tr w:rsidR="00380FCF" w:rsidRPr="003B0E59" w:rsidTr="00380FCF">
        <w:trPr>
          <w:trHeight w:val="376"/>
        </w:trPr>
        <w:tc>
          <w:tcPr>
            <w:tcW w:w="2176" w:type="dxa"/>
          </w:tcPr>
          <w:p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color w:val="000000"/>
                <w:sz w:val="16"/>
                <w:szCs w:val="16"/>
              </w:rPr>
            </w:pPr>
            <w:r w:rsidRPr="003B0E59">
              <w:rPr>
                <w:rFonts w:ascii="Arial" w:eastAsia="Times New Roman" w:hAnsi="Arial" w:cs="Times New Roman"/>
                <w:color w:val="000000"/>
                <w:sz w:val="16"/>
                <w:szCs w:val="16"/>
              </w:rPr>
              <w:t>______________________</w:t>
            </w:r>
          </w:p>
        </w:tc>
        <w:tc>
          <w:tcPr>
            <w:tcW w:w="2176" w:type="dxa"/>
          </w:tcPr>
          <w:p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color w:val="000000"/>
                <w:sz w:val="16"/>
                <w:szCs w:val="16"/>
              </w:rPr>
            </w:pPr>
            <w:r w:rsidRPr="003B0E59">
              <w:rPr>
                <w:rFonts w:ascii="Arial" w:eastAsia="Times New Roman" w:hAnsi="Arial" w:cs="Times New Roman"/>
                <w:color w:val="000000"/>
                <w:sz w:val="16"/>
                <w:szCs w:val="16"/>
              </w:rPr>
              <w:t>_____________________</w:t>
            </w:r>
          </w:p>
        </w:tc>
        <w:tc>
          <w:tcPr>
            <w:tcW w:w="2176" w:type="dxa"/>
          </w:tcPr>
          <w:p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color w:val="000000"/>
                <w:sz w:val="16"/>
                <w:szCs w:val="16"/>
              </w:rPr>
            </w:pPr>
            <w:r w:rsidRPr="003B0E59">
              <w:rPr>
                <w:rFonts w:ascii="Arial" w:eastAsia="Times New Roman" w:hAnsi="Arial" w:cs="Times New Roman"/>
                <w:color w:val="000000"/>
                <w:sz w:val="16"/>
                <w:szCs w:val="16"/>
              </w:rPr>
              <w:t>$_________________</w:t>
            </w:r>
          </w:p>
        </w:tc>
        <w:tc>
          <w:tcPr>
            <w:tcW w:w="2176" w:type="dxa"/>
          </w:tcPr>
          <w:p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color w:val="000000"/>
                <w:sz w:val="16"/>
                <w:szCs w:val="16"/>
              </w:rPr>
            </w:pPr>
            <w:r w:rsidRPr="003B0E59">
              <w:rPr>
                <w:rFonts w:ascii="Arial" w:eastAsia="Times New Roman" w:hAnsi="Arial" w:cs="Times New Roman"/>
                <w:color w:val="000000"/>
                <w:sz w:val="16"/>
                <w:szCs w:val="16"/>
              </w:rPr>
              <w:t>___________%</w:t>
            </w:r>
          </w:p>
        </w:tc>
        <w:tc>
          <w:tcPr>
            <w:tcW w:w="2176" w:type="dxa"/>
          </w:tcPr>
          <w:p w:rsidR="002509BC" w:rsidRDefault="00380FCF" w:rsidP="00380FCF">
            <w:pPr>
              <w:widowControl w:val="0"/>
              <w:tabs>
                <w:tab w:val="left" w:pos="809"/>
              </w:tabs>
              <w:autoSpaceDE w:val="0"/>
              <w:autoSpaceDN w:val="0"/>
              <w:adjustRightInd w:val="0"/>
              <w:spacing w:before="60"/>
              <w:rPr>
                <w:rFonts w:ascii="Arial" w:eastAsia="Times New Roman" w:hAnsi="Arial" w:cs="Times New Roman"/>
                <w:color w:val="000000"/>
                <w:sz w:val="16"/>
                <w:szCs w:val="16"/>
              </w:rPr>
            </w:pPr>
            <w:r w:rsidRPr="003B0E59">
              <w:rPr>
                <w:rFonts w:ascii="Arial" w:eastAsia="Times New Roman" w:hAnsi="Arial" w:cs="Times New Roman"/>
                <w:color w:val="000000"/>
                <w:sz w:val="16"/>
                <w:szCs w:val="16"/>
              </w:rPr>
              <w:t>$________________</w:t>
            </w:r>
            <w:r w:rsidRPr="003B0E59">
              <w:rPr>
                <w:rFonts w:ascii="Arial" w:eastAsia="Times New Roman" w:hAnsi="Arial" w:cs="Times New Roman"/>
                <w:color w:val="000000"/>
                <w:sz w:val="16"/>
                <w:szCs w:val="16"/>
              </w:rPr>
              <w:br/>
              <w:t>(or more)</w:t>
            </w:r>
          </w:p>
          <w:p w:rsidR="00380FCF" w:rsidRPr="003B0E59" w:rsidRDefault="00380FCF" w:rsidP="00380FCF">
            <w:pPr>
              <w:widowControl w:val="0"/>
              <w:tabs>
                <w:tab w:val="left" w:pos="809"/>
              </w:tabs>
              <w:autoSpaceDE w:val="0"/>
              <w:autoSpaceDN w:val="0"/>
              <w:adjustRightInd w:val="0"/>
              <w:spacing w:before="60"/>
              <w:rPr>
                <w:rFonts w:ascii="Arial" w:eastAsia="Times New Roman" w:hAnsi="Arial" w:cs="Times New Roman"/>
                <w:bCs/>
                <w:color w:val="000000"/>
                <w:sz w:val="16"/>
                <w:szCs w:val="16"/>
              </w:rPr>
            </w:pPr>
            <w:r w:rsidRPr="003B0E59">
              <w:rPr>
                <w:rFonts w:ascii="Arial" w:eastAsia="Times New Roman" w:hAnsi="Arial" w:cs="Times New Roman"/>
                <w:color w:val="000000"/>
                <w:sz w:val="16"/>
                <w:szCs w:val="16"/>
              </w:rPr>
              <w:br/>
              <w:t>Disbursed by</w:t>
            </w:r>
            <w:r w:rsidRPr="003B0E59">
              <w:rPr>
                <w:rFonts w:ascii="Arial" w:eastAsia="Times New Roman" w:hAnsi="Arial" w:cs="Times New Roman"/>
                <w:color w:val="000000"/>
                <w:sz w:val="16"/>
                <w:szCs w:val="16"/>
              </w:rPr>
              <w:br/>
            </w:r>
            <w:r w:rsidRPr="003B0E59">
              <w:rPr>
                <w:rFonts w:ascii="Wingdings" w:eastAsia="Times New Roman" w:hAnsi="Wingdings" w:cs="Times New Roman"/>
                <w:color w:val="000000"/>
                <w:sz w:val="16"/>
                <w:szCs w:val="16"/>
                <w:shd w:val="clear" w:color="auto" w:fill="FFFFFF"/>
              </w:rPr>
              <w:t></w:t>
            </w:r>
            <w:r w:rsidRPr="003B0E59">
              <w:rPr>
                <w:rFonts w:ascii="Times New Roman" w:eastAsia="Times New Roman" w:hAnsi="Times New Roman" w:cs="Times New Roman"/>
                <w:color w:val="000000"/>
                <w:sz w:val="16"/>
                <w:szCs w:val="16"/>
              </w:rPr>
              <w:t xml:space="preserve">  </w:t>
            </w:r>
            <w:r w:rsidRPr="003B0E59">
              <w:rPr>
                <w:rFonts w:ascii="Arial" w:eastAsia="Times New Roman" w:hAnsi="Arial" w:cs="Times New Roman"/>
                <w:bCs/>
                <w:color w:val="000000"/>
                <w:sz w:val="16"/>
                <w:szCs w:val="16"/>
              </w:rPr>
              <w:t>Trustee</w:t>
            </w:r>
          </w:p>
          <w:p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color w:val="000000"/>
                <w:sz w:val="16"/>
                <w:szCs w:val="16"/>
              </w:rPr>
            </w:pPr>
            <w:r w:rsidRPr="003B0E59">
              <w:rPr>
                <w:rFonts w:ascii="Wingdings" w:eastAsia="Times New Roman" w:hAnsi="Wingdings" w:cs="Times New Roman"/>
                <w:color w:val="000000"/>
                <w:sz w:val="16"/>
                <w:szCs w:val="16"/>
                <w:shd w:val="clear" w:color="auto" w:fill="FFFFFF"/>
              </w:rPr>
              <w:t></w:t>
            </w:r>
            <w:r w:rsidRPr="003B0E59">
              <w:rPr>
                <w:rFonts w:ascii="Times New Roman" w:eastAsia="Times New Roman" w:hAnsi="Times New Roman" w:cs="Times New Roman"/>
                <w:color w:val="000000"/>
                <w:sz w:val="16"/>
                <w:szCs w:val="16"/>
              </w:rPr>
              <w:t xml:space="preserve">  </w:t>
            </w:r>
            <w:r w:rsidRPr="003B0E59">
              <w:rPr>
                <w:rFonts w:ascii="Arial" w:eastAsia="Calibri" w:hAnsi="Arial" w:cs="Arial"/>
                <w:bCs/>
                <w:color w:val="000000"/>
                <w:sz w:val="16"/>
                <w:szCs w:val="16"/>
              </w:rPr>
              <w:t>Debtor</w:t>
            </w:r>
          </w:p>
        </w:tc>
      </w:tr>
    </w:tbl>
    <w:p w:rsidR="00380FCF" w:rsidRPr="003B0E59" w:rsidRDefault="00380FCF" w:rsidP="00380FCF">
      <w:pPr>
        <w:widowControl w:val="0"/>
        <w:tabs>
          <w:tab w:val="left" w:pos="360"/>
        </w:tabs>
        <w:autoSpaceDE w:val="0"/>
        <w:autoSpaceDN w:val="0"/>
        <w:adjustRightInd w:val="0"/>
        <w:spacing w:before="120" w:after="0" w:line="240" w:lineRule="auto"/>
        <w:rPr>
          <w:rFonts w:ascii="Arial" w:eastAsia="Times New Roman" w:hAnsi="Arial" w:cs="Arial"/>
          <w:b/>
          <w:color w:val="000000"/>
          <w:sz w:val="16"/>
          <w:szCs w:val="16"/>
        </w:rPr>
      </w:pPr>
      <w:r w:rsidRPr="003B0E59">
        <w:rPr>
          <w:rFonts w:ascii="Arial" w:eastAsia="Times New Roman" w:hAnsi="Arial" w:cs="Times New Roman"/>
          <w:i/>
          <w:color w:val="000000"/>
          <w:sz w:val="16"/>
          <w:szCs w:val="16"/>
        </w:rPr>
        <w:t>Insert additional claims</w:t>
      </w:r>
      <w:r w:rsidRPr="003B0E59">
        <w:rPr>
          <w:rFonts w:ascii="Arial" w:eastAsia="Times New Roman" w:hAnsi="Arial" w:cs="Times New Roman"/>
          <w:i/>
          <w:sz w:val="16"/>
          <w:szCs w:val="16"/>
        </w:rPr>
        <w:t xml:space="preserve"> </w:t>
      </w:r>
      <w:r w:rsidRPr="003B0E59">
        <w:rPr>
          <w:rFonts w:ascii="Arial" w:eastAsia="Times New Roman" w:hAnsi="Arial" w:cs="Times New Roman"/>
          <w:i/>
          <w:color w:val="000000"/>
          <w:sz w:val="16"/>
          <w:szCs w:val="16"/>
        </w:rPr>
        <w:t>as needed.</w:t>
      </w:r>
    </w:p>
    <w:p w:rsidR="00380FCF" w:rsidRPr="003B0E59" w:rsidRDefault="00380FCF" w:rsidP="00380FCF">
      <w:pPr>
        <w:widowControl w:val="0"/>
        <w:tabs>
          <w:tab w:val="left" w:pos="360"/>
        </w:tabs>
        <w:autoSpaceDE w:val="0"/>
        <w:autoSpaceDN w:val="0"/>
        <w:adjustRightInd w:val="0"/>
        <w:spacing w:before="120" w:after="0" w:line="240" w:lineRule="auto"/>
        <w:rPr>
          <w:rFonts w:ascii="Arial" w:eastAsia="Times New Roman" w:hAnsi="Arial" w:cs="Arial"/>
          <w:b/>
          <w:color w:val="000000"/>
          <w:sz w:val="16"/>
          <w:szCs w:val="16"/>
        </w:rPr>
      </w:pPr>
    </w:p>
    <w:p w:rsidR="00380FCF" w:rsidRPr="003B0E59" w:rsidRDefault="00380FCF" w:rsidP="00380FCF">
      <w:pPr>
        <w:widowControl w:val="0"/>
        <w:numPr>
          <w:ilvl w:val="1"/>
          <w:numId w:val="5"/>
        </w:numPr>
        <w:tabs>
          <w:tab w:val="left" w:pos="360"/>
        </w:tabs>
        <w:autoSpaceDE w:val="0"/>
        <w:autoSpaceDN w:val="0"/>
        <w:adjustRightInd w:val="0"/>
        <w:spacing w:after="120" w:line="240" w:lineRule="auto"/>
        <w:rPr>
          <w:rFonts w:ascii="Arial" w:eastAsia="Times New Roman" w:hAnsi="Arial" w:cs="Arial"/>
          <w:i/>
          <w:color w:val="000000"/>
          <w:sz w:val="16"/>
          <w:szCs w:val="16"/>
        </w:rPr>
      </w:pPr>
      <w:r w:rsidRPr="003B0E59">
        <w:rPr>
          <w:rFonts w:ascii="Arial" w:eastAsia="Times New Roman" w:hAnsi="Arial" w:cs="Arial"/>
          <w:b/>
          <w:color w:val="000000"/>
          <w:sz w:val="16"/>
          <w:szCs w:val="16"/>
        </w:rPr>
        <w:t xml:space="preserve">Lien avoidance. </w:t>
      </w:r>
    </w:p>
    <w:p w:rsidR="00380FCF" w:rsidRPr="003B0E59" w:rsidRDefault="00380FCF" w:rsidP="00380FCF">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360"/>
        <w:rPr>
          <w:rFonts w:ascii="Arial" w:eastAsia="Times New Roman" w:hAnsi="Arial" w:cs="Arial"/>
          <w:i/>
          <w:color w:val="000000"/>
          <w:sz w:val="16"/>
          <w:szCs w:val="16"/>
        </w:rPr>
      </w:pPr>
      <w:r w:rsidRPr="003B0E59">
        <w:rPr>
          <w:rFonts w:ascii="Arial" w:eastAsia="Times New Roman" w:hAnsi="Arial" w:cs="Arial"/>
          <w:i/>
          <w:color w:val="000000"/>
          <w:sz w:val="16"/>
          <w:szCs w:val="16"/>
        </w:rPr>
        <w:t>Check one.</w:t>
      </w:r>
    </w:p>
    <w:p w:rsidR="00380FCF" w:rsidRPr="003B0E59" w:rsidRDefault="003D7FC2" w:rsidP="003D7FC2">
      <w:pPr>
        <w:widowControl w:val="0"/>
        <w:autoSpaceDE w:val="0"/>
        <w:autoSpaceDN w:val="0"/>
        <w:adjustRightInd w:val="0"/>
        <w:spacing w:after="0" w:line="240" w:lineRule="auto"/>
        <w:ind w:firstLine="360"/>
        <w:rPr>
          <w:rFonts w:ascii="Arial" w:eastAsia="Times New Roman" w:hAnsi="Arial" w:cs="Arial"/>
          <w:b/>
          <w:color w:val="000000"/>
          <w:sz w:val="16"/>
          <w:szCs w:val="16"/>
        </w:rPr>
      </w:pPr>
      <w:r w:rsidRPr="00A7127A">
        <w:rPr>
          <w:rFonts w:ascii="Wingdings" w:eastAsia="Times New Roman" w:hAnsi="Wingdings" w:cs="Times New Roman"/>
          <w:color w:val="000000"/>
          <w:szCs w:val="16"/>
          <w:shd w:val="clear" w:color="auto" w:fill="FFFFFF"/>
        </w:rPr>
        <w:t></w:t>
      </w:r>
      <w:r w:rsidR="00380FCF" w:rsidRPr="003B0E59">
        <w:rPr>
          <w:rFonts w:ascii="Arial" w:eastAsia="Times New Roman" w:hAnsi="Arial" w:cs="Arial"/>
          <w:b/>
          <w:color w:val="000000"/>
          <w:sz w:val="16"/>
          <w:szCs w:val="16"/>
        </w:rPr>
        <w:t xml:space="preserve"> </w:t>
      </w:r>
      <w:r w:rsidR="00D77435">
        <w:rPr>
          <w:rFonts w:ascii="Arial" w:eastAsia="Times New Roman" w:hAnsi="Arial" w:cs="Arial"/>
          <w:b/>
          <w:color w:val="000000"/>
          <w:sz w:val="16"/>
          <w:szCs w:val="16"/>
        </w:rPr>
        <w:t xml:space="preserve">    </w:t>
      </w:r>
      <w:r w:rsidR="00380FCF" w:rsidRPr="003B0E59">
        <w:rPr>
          <w:rFonts w:ascii="Arial" w:eastAsia="Times New Roman" w:hAnsi="Arial" w:cs="Arial"/>
          <w:b/>
          <w:color w:val="000000"/>
          <w:sz w:val="16"/>
          <w:szCs w:val="16"/>
        </w:rPr>
        <w:t xml:space="preserve">None. </w:t>
      </w:r>
      <w:r w:rsidR="00380FCF" w:rsidRPr="003B0E59">
        <w:rPr>
          <w:rFonts w:ascii="Arial" w:eastAsia="Times New Roman" w:hAnsi="Arial" w:cs="Arial"/>
          <w:i/>
          <w:color w:val="000000"/>
          <w:sz w:val="16"/>
          <w:szCs w:val="16"/>
        </w:rPr>
        <w:t>If “None” is checked, the rest of § 3.4 need not be completed or reproduced.</w:t>
      </w:r>
    </w:p>
    <w:p w:rsidR="00380FCF" w:rsidRPr="003B0E59" w:rsidRDefault="00380FCF" w:rsidP="003D7FC2">
      <w:pPr>
        <w:widowControl w:val="0"/>
        <w:autoSpaceDE w:val="0"/>
        <w:autoSpaceDN w:val="0"/>
        <w:adjustRightInd w:val="0"/>
        <w:spacing w:before="40" w:after="120" w:line="240" w:lineRule="auto"/>
        <w:ind w:firstLine="360"/>
        <w:jc w:val="both"/>
        <w:rPr>
          <w:rFonts w:ascii="Arial" w:eastAsia="Times New Roman" w:hAnsi="Arial" w:cs="Arial"/>
          <w:i/>
          <w:color w:val="000000"/>
          <w:sz w:val="16"/>
          <w:szCs w:val="16"/>
        </w:rPr>
      </w:pPr>
      <w:r w:rsidRPr="003B0E59">
        <w:rPr>
          <w:rFonts w:ascii="Arial" w:eastAsia="Times New Roman" w:hAnsi="Arial" w:cs="Arial"/>
          <w:b/>
          <w:i/>
          <w:color w:val="000000"/>
          <w:sz w:val="16"/>
          <w:szCs w:val="16"/>
        </w:rPr>
        <w:t>The remainder of this paragraph will be effective only if the applicable box in Part 1 of this plan is checked.</w:t>
      </w:r>
    </w:p>
    <w:p w:rsidR="00380FCF" w:rsidRPr="00AD164F" w:rsidRDefault="003D7FC2" w:rsidP="003D7FC2">
      <w:pPr>
        <w:widowControl w:val="0"/>
        <w:autoSpaceDE w:val="0"/>
        <w:autoSpaceDN w:val="0"/>
        <w:adjustRightInd w:val="0"/>
        <w:spacing w:before="120" w:after="240" w:line="220" w:lineRule="exact"/>
        <w:ind w:right="616" w:firstLine="360"/>
        <w:jc w:val="both"/>
        <w:rPr>
          <w:rFonts w:ascii="Arial" w:eastAsia="Times New Roman" w:hAnsi="Arial" w:cs="Arial"/>
          <w:i/>
          <w:color w:val="000000"/>
          <w:sz w:val="16"/>
          <w:szCs w:val="16"/>
        </w:rPr>
      </w:pPr>
      <w:r w:rsidRPr="00A7127A">
        <w:rPr>
          <w:rFonts w:ascii="Wingdings" w:eastAsia="Times New Roman" w:hAnsi="Wingdings" w:cs="Times New Roman"/>
          <w:color w:val="000000"/>
          <w:szCs w:val="16"/>
          <w:shd w:val="clear" w:color="auto" w:fill="FFFFFF"/>
        </w:rPr>
        <w:t></w:t>
      </w:r>
      <w:r>
        <w:rPr>
          <w:rFonts w:ascii="Wingdings" w:eastAsia="Times New Roman" w:hAnsi="Wingdings" w:cs="Times New Roman"/>
          <w:color w:val="000000"/>
          <w:szCs w:val="16"/>
          <w:shd w:val="clear" w:color="auto" w:fill="FFFFFF"/>
        </w:rPr>
        <w:t></w:t>
      </w:r>
      <w:r w:rsidR="00380FCF" w:rsidRPr="003B0E59">
        <w:rPr>
          <w:rFonts w:ascii="Arial" w:eastAsia="Times New Roman" w:hAnsi="Arial" w:cs="Arial"/>
          <w:color w:val="000000"/>
          <w:sz w:val="16"/>
          <w:szCs w:val="16"/>
        </w:rPr>
        <w:t>The judicial liens or nonpossessory, nonpurchase money security interests securing the claims listed below impair exemptions to which the debtor would have been entitled under 11 U.S.C. § 522(b). U</w:t>
      </w:r>
      <w:r w:rsidR="006B3381">
        <w:rPr>
          <w:rFonts w:ascii="Arial" w:eastAsia="Times New Roman" w:hAnsi="Arial" w:cs="Arial"/>
          <w:color w:val="000000"/>
          <w:sz w:val="16"/>
          <w:szCs w:val="16"/>
        </w:rPr>
        <w:t>nless otherwise ordered by the C</w:t>
      </w:r>
      <w:r w:rsidR="00380FCF" w:rsidRPr="003B0E59">
        <w:rPr>
          <w:rFonts w:ascii="Arial" w:eastAsia="Times New Roman" w:hAnsi="Arial" w:cs="Arial"/>
          <w:color w:val="000000"/>
          <w:sz w:val="16"/>
          <w:szCs w:val="16"/>
        </w:rPr>
        <w:t>ourt, a judicial lien or security interest securing a claim listed below will be avoided to the extent that it impairs such exemptions upon entry of the order confirming the plan. The amount of the judicial lien or security interest that is avoided will be treated as an unsecured claim in Part 5.1 to the extent allowed. The amount, if any, of the judicial lien or security interest that</w:t>
      </w:r>
      <w:r w:rsidR="00380FCF" w:rsidRPr="00AD164F">
        <w:rPr>
          <w:rFonts w:ascii="Arial" w:eastAsia="Times New Roman" w:hAnsi="Arial" w:cs="Arial"/>
          <w:color w:val="000000"/>
          <w:sz w:val="16"/>
          <w:szCs w:val="16"/>
        </w:rPr>
        <w:t xml:space="preserve"> is not avoided will be paid in full as a secured claim under the plan. See 11 U.S.C. § 522(f) and Bankruptcy Rule 4003(d). </w:t>
      </w:r>
      <w:r w:rsidR="00380FCF" w:rsidRPr="00AD164F">
        <w:rPr>
          <w:rFonts w:ascii="Arial" w:eastAsia="Times New Roman" w:hAnsi="Arial" w:cs="Arial"/>
          <w:i/>
          <w:color w:val="000000"/>
          <w:sz w:val="16"/>
          <w:szCs w:val="16"/>
        </w:rPr>
        <w:t>If more than one lien is to be avoided, provide the information separately for each lien.</w:t>
      </w:r>
    </w:p>
    <w:p w:rsidR="00380FCF" w:rsidRPr="00AD164F" w:rsidRDefault="00AD164F" w:rsidP="00380FCF">
      <w:pPr>
        <w:widowControl w:val="0"/>
        <w:tabs>
          <w:tab w:val="left" w:pos="784"/>
        </w:tabs>
        <w:autoSpaceDE w:val="0"/>
        <w:autoSpaceDN w:val="0"/>
        <w:adjustRightInd w:val="0"/>
        <w:spacing w:before="120" w:after="240" w:line="220" w:lineRule="exact"/>
        <w:ind w:left="784" w:right="616" w:hanging="270"/>
        <w:rPr>
          <w:rFonts w:ascii="Arial" w:eastAsia="Times New Roman" w:hAnsi="Arial" w:cs="Arial"/>
          <w:i/>
          <w:color w:val="000000"/>
          <w:sz w:val="16"/>
          <w:szCs w:val="16"/>
        </w:rPr>
      </w:pPr>
      <w:r>
        <w:rPr>
          <w:rFonts w:ascii="Arial" w:eastAsia="Times New Roman" w:hAnsi="Arial" w:cs="Arial"/>
          <w:i/>
          <w:color w:val="000000"/>
          <w:sz w:val="16"/>
          <w:szCs w:val="16"/>
        </w:rPr>
        <w:tab/>
      </w:r>
      <w:r w:rsidR="00380FCF" w:rsidRPr="00AD164F">
        <w:rPr>
          <w:rFonts w:ascii="Arial" w:eastAsia="Times New Roman" w:hAnsi="Arial" w:cs="Arial"/>
          <w:i/>
          <w:color w:val="000000"/>
          <w:sz w:val="16"/>
          <w:szCs w:val="16"/>
        </w:rPr>
        <w:t>Choose the appropriate form for lien avoidance.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2"/>
        <w:gridCol w:w="1341"/>
        <w:gridCol w:w="1675"/>
        <w:gridCol w:w="1399"/>
        <w:gridCol w:w="1381"/>
        <w:gridCol w:w="1309"/>
        <w:gridCol w:w="1343"/>
      </w:tblGrid>
      <w:tr w:rsidR="00AD164F" w:rsidRPr="00AD164F" w:rsidTr="00AD164F">
        <w:tc>
          <w:tcPr>
            <w:tcW w:w="2065" w:type="dxa"/>
          </w:tcPr>
          <w:p w:rsidR="00AD164F" w:rsidRPr="00AD164F" w:rsidRDefault="00AD164F" w:rsidP="00380FC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Name of creditor and description of property securing lien</w:t>
            </w:r>
          </w:p>
        </w:tc>
        <w:tc>
          <w:tcPr>
            <w:tcW w:w="1427" w:type="dxa"/>
          </w:tcPr>
          <w:p w:rsidR="00AD164F" w:rsidRPr="00AD164F" w:rsidRDefault="00AD164F" w:rsidP="00380FC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Estimated amount of lien</w:t>
            </w:r>
          </w:p>
        </w:tc>
        <w:tc>
          <w:tcPr>
            <w:tcW w:w="1560" w:type="dxa"/>
          </w:tcPr>
          <w:p w:rsidR="00AD164F" w:rsidRPr="00AD164F" w:rsidRDefault="00AD164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Total of all senior/unavoidable liens</w:t>
            </w:r>
          </w:p>
        </w:tc>
        <w:tc>
          <w:tcPr>
            <w:tcW w:w="1437" w:type="dxa"/>
          </w:tcPr>
          <w:p w:rsidR="00AD164F" w:rsidRPr="00AD164F" w:rsidRDefault="00AD164F" w:rsidP="00380FC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Applicable Exemption and Code Section</w:t>
            </w:r>
          </w:p>
        </w:tc>
        <w:tc>
          <w:tcPr>
            <w:tcW w:w="1525" w:type="dxa"/>
          </w:tcPr>
          <w:p w:rsidR="00AD164F" w:rsidRPr="00AD164F" w:rsidRDefault="00AD164F" w:rsidP="00380FC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Value of debtor’s interest in property</w:t>
            </w:r>
          </w:p>
        </w:tc>
        <w:tc>
          <w:tcPr>
            <w:tcW w:w="1346" w:type="dxa"/>
          </w:tcPr>
          <w:p w:rsidR="00AD164F" w:rsidRPr="00AD164F" w:rsidRDefault="00AD164F" w:rsidP="00380FC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Amount of lien not avoided</w:t>
            </w:r>
            <w:r w:rsidR="001A28DB">
              <w:rPr>
                <w:rFonts w:ascii="Arial" w:eastAsia="Calibri" w:hAnsi="Arial" w:cs="Arial"/>
                <w:b/>
                <w:color w:val="000000"/>
                <w:sz w:val="16"/>
                <w:szCs w:val="16"/>
              </w:rPr>
              <w:t xml:space="preserve"> (to be paid in 3.2 above)</w:t>
            </w:r>
          </w:p>
        </w:tc>
        <w:tc>
          <w:tcPr>
            <w:tcW w:w="1430" w:type="dxa"/>
          </w:tcPr>
          <w:p w:rsidR="00AD164F" w:rsidRPr="00AD164F" w:rsidRDefault="00AD164F" w:rsidP="00380FC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Amount of lien avoided</w:t>
            </w:r>
          </w:p>
        </w:tc>
      </w:tr>
      <w:tr w:rsidR="00AD164F" w:rsidRPr="00AD164F" w:rsidTr="00AD164F">
        <w:trPr>
          <w:trHeight w:val="359"/>
        </w:trPr>
        <w:tc>
          <w:tcPr>
            <w:tcW w:w="2065" w:type="dxa"/>
          </w:tcPr>
          <w:p w:rsidR="00AD164F" w:rsidRPr="00AD164F" w:rsidRDefault="00AD164F" w:rsidP="00380FC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________________________</w:t>
            </w:r>
          </w:p>
        </w:tc>
        <w:tc>
          <w:tcPr>
            <w:tcW w:w="1427" w:type="dxa"/>
          </w:tcPr>
          <w:p w:rsidR="00AD164F" w:rsidRPr="00AD164F" w:rsidRDefault="00AD164F" w:rsidP="00380FC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w:t>
            </w:r>
          </w:p>
        </w:tc>
        <w:tc>
          <w:tcPr>
            <w:tcW w:w="1560" w:type="dxa"/>
          </w:tcPr>
          <w:p w:rsidR="00AD164F" w:rsidRPr="00AD164F" w:rsidRDefault="00AD164F" w:rsidP="00380FC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w:t>
            </w:r>
          </w:p>
        </w:tc>
        <w:tc>
          <w:tcPr>
            <w:tcW w:w="1437" w:type="dxa"/>
          </w:tcPr>
          <w:p w:rsidR="00AD164F" w:rsidRPr="00AD164F" w:rsidRDefault="00AD164F" w:rsidP="00380FC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_____________</w:t>
            </w:r>
          </w:p>
        </w:tc>
        <w:tc>
          <w:tcPr>
            <w:tcW w:w="1525" w:type="dxa"/>
          </w:tcPr>
          <w:p w:rsidR="00AD164F" w:rsidRPr="00AD164F" w:rsidRDefault="00AD164F" w:rsidP="00380FC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w:t>
            </w:r>
          </w:p>
        </w:tc>
        <w:tc>
          <w:tcPr>
            <w:tcW w:w="1346" w:type="dxa"/>
          </w:tcPr>
          <w:p w:rsidR="00AD164F" w:rsidRPr="00AD164F" w:rsidRDefault="00AD164F" w:rsidP="00380FC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w:t>
            </w:r>
          </w:p>
        </w:tc>
        <w:tc>
          <w:tcPr>
            <w:tcW w:w="1430" w:type="dxa"/>
          </w:tcPr>
          <w:p w:rsidR="00AD164F" w:rsidRPr="00AD164F" w:rsidRDefault="00AD164F" w:rsidP="00380FC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w:t>
            </w:r>
          </w:p>
        </w:tc>
      </w:tr>
    </w:tbl>
    <w:p w:rsidR="00767D6F" w:rsidRDefault="00AD164F" w:rsidP="00AD164F">
      <w:pPr>
        <w:widowControl w:val="0"/>
        <w:tabs>
          <w:tab w:val="left" w:pos="964"/>
        </w:tabs>
        <w:autoSpaceDE w:val="0"/>
        <w:autoSpaceDN w:val="0"/>
        <w:adjustRightInd w:val="0"/>
        <w:spacing w:before="120" w:after="240" w:line="220" w:lineRule="exact"/>
        <w:ind w:left="720" w:right="616"/>
        <w:rPr>
          <w:rFonts w:ascii="Arial" w:eastAsia="Times New Roman" w:hAnsi="Arial" w:cs="Times New Roman"/>
          <w:i/>
          <w:color w:val="000000"/>
          <w:sz w:val="16"/>
          <w:szCs w:val="20"/>
        </w:rPr>
      </w:pPr>
      <w:r>
        <w:rPr>
          <w:rFonts w:ascii="Arial" w:eastAsia="Calibri" w:hAnsi="Arial" w:cs="Arial"/>
          <w:color w:val="000000"/>
          <w:sz w:val="16"/>
          <w:szCs w:val="16"/>
        </w:rPr>
        <w:lastRenderedPageBreak/>
        <w:br/>
      </w:r>
    </w:p>
    <w:p w:rsidR="00E77AD7" w:rsidRPr="00A7127A" w:rsidRDefault="00AD164F" w:rsidP="00767D6F">
      <w:pPr>
        <w:widowControl w:val="0"/>
        <w:tabs>
          <w:tab w:val="left" w:pos="964"/>
        </w:tabs>
        <w:autoSpaceDE w:val="0"/>
        <w:autoSpaceDN w:val="0"/>
        <w:adjustRightInd w:val="0"/>
        <w:spacing w:before="120" w:after="240" w:line="220" w:lineRule="exact"/>
        <w:ind w:left="720" w:right="616"/>
        <w:rPr>
          <w:rFonts w:ascii="Arial" w:eastAsia="Times New Roman" w:hAnsi="Arial" w:cs="Times New Roman"/>
          <w:i/>
          <w:color w:val="000000"/>
          <w:sz w:val="16"/>
          <w:szCs w:val="20"/>
        </w:rPr>
      </w:pPr>
      <w:r w:rsidRPr="00A7127A">
        <w:rPr>
          <w:rFonts w:ascii="Arial" w:eastAsia="Times New Roman" w:hAnsi="Arial" w:cs="Times New Roman"/>
          <w:i/>
          <w:color w:val="000000"/>
          <w:sz w:val="16"/>
          <w:szCs w:val="20"/>
        </w:rPr>
        <w:t>Use this form for avoidance of liens on co-owned property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14"/>
        <w:gridCol w:w="1675"/>
        <w:gridCol w:w="1401"/>
        <w:gridCol w:w="1360"/>
        <w:gridCol w:w="1298"/>
        <w:gridCol w:w="1134"/>
        <w:gridCol w:w="1209"/>
        <w:gridCol w:w="1209"/>
      </w:tblGrid>
      <w:tr w:rsidR="00AD164F" w:rsidRPr="00AD164F" w:rsidTr="00AD164F">
        <w:tc>
          <w:tcPr>
            <w:tcW w:w="1514" w:type="dxa"/>
          </w:tcPr>
          <w:p w:rsidR="00AD164F" w:rsidRPr="00AD164F" w:rsidRDefault="00AD164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Name of creditor and description of property securing lien</w:t>
            </w:r>
          </w:p>
        </w:tc>
        <w:tc>
          <w:tcPr>
            <w:tcW w:w="1675" w:type="dxa"/>
          </w:tcPr>
          <w:p w:rsidR="00AD164F" w:rsidRPr="00AD164F" w:rsidRDefault="00AD164F" w:rsidP="00AD164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Total equity (value of debtor’s property less senior/unavoidable liens)</w:t>
            </w:r>
          </w:p>
        </w:tc>
        <w:tc>
          <w:tcPr>
            <w:tcW w:w="1401" w:type="dxa"/>
          </w:tcPr>
          <w:p w:rsidR="00AD164F" w:rsidRPr="00AD164F" w:rsidRDefault="00AD164F" w:rsidP="002509BC">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Debtor’s equity (Total equity multiplied by debtor’s proportional interest in property)</w:t>
            </w:r>
          </w:p>
          <w:p w:rsidR="00AD164F" w:rsidRPr="00AD164F" w:rsidRDefault="00AD164F" w:rsidP="002509BC">
            <w:pPr>
              <w:widowControl w:val="0"/>
              <w:tabs>
                <w:tab w:val="left" w:pos="360"/>
              </w:tabs>
              <w:autoSpaceDE w:val="0"/>
              <w:autoSpaceDN w:val="0"/>
              <w:adjustRightInd w:val="0"/>
              <w:spacing w:before="120"/>
              <w:rPr>
                <w:rFonts w:ascii="Arial" w:eastAsia="Calibri" w:hAnsi="Arial" w:cs="Arial"/>
                <w:b/>
                <w:color w:val="000000"/>
                <w:sz w:val="16"/>
                <w:szCs w:val="16"/>
              </w:rPr>
            </w:pPr>
          </w:p>
        </w:tc>
        <w:tc>
          <w:tcPr>
            <w:tcW w:w="1360" w:type="dxa"/>
          </w:tcPr>
          <w:p w:rsidR="00AD164F" w:rsidRPr="00AD164F" w:rsidRDefault="00AD164F" w:rsidP="002509BC">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Applicable Exemption and Code Section</w:t>
            </w:r>
          </w:p>
        </w:tc>
        <w:tc>
          <w:tcPr>
            <w:tcW w:w="1298" w:type="dxa"/>
          </w:tcPr>
          <w:p w:rsidR="00AD164F" w:rsidRPr="00AD164F" w:rsidRDefault="00AD164F" w:rsidP="002509BC">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Times New Roman" w:hAnsi="Arial" w:cs="Arial"/>
                <w:b/>
                <w:color w:val="000000"/>
                <w:sz w:val="16"/>
                <w:szCs w:val="16"/>
              </w:rPr>
              <w:t>Non-exempt equity (Debtor’s equity less exemption)</w:t>
            </w:r>
          </w:p>
        </w:tc>
        <w:tc>
          <w:tcPr>
            <w:tcW w:w="1134" w:type="dxa"/>
          </w:tcPr>
          <w:p w:rsidR="00AD164F" w:rsidRPr="00AD164F" w:rsidRDefault="00AD164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Times New Roman" w:hAnsi="Arial" w:cs="Arial"/>
                <w:b/>
                <w:color w:val="000000"/>
                <w:sz w:val="16"/>
                <w:szCs w:val="16"/>
              </w:rPr>
              <w:t>Estimated lien</w:t>
            </w:r>
          </w:p>
        </w:tc>
        <w:tc>
          <w:tcPr>
            <w:tcW w:w="1209" w:type="dxa"/>
          </w:tcPr>
          <w:p w:rsidR="00AD164F" w:rsidRPr="00AD164F" w:rsidRDefault="00AD164F" w:rsidP="002509BC">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Amount of lien not avoided</w:t>
            </w:r>
            <w:r w:rsidR="001A28DB">
              <w:rPr>
                <w:rFonts w:ascii="Arial" w:eastAsia="Calibri" w:hAnsi="Arial" w:cs="Arial"/>
                <w:b/>
                <w:color w:val="000000"/>
                <w:sz w:val="16"/>
                <w:szCs w:val="16"/>
              </w:rPr>
              <w:t xml:space="preserve"> (to be paid in 3.2 above)</w:t>
            </w:r>
          </w:p>
        </w:tc>
        <w:tc>
          <w:tcPr>
            <w:tcW w:w="1209" w:type="dxa"/>
          </w:tcPr>
          <w:p w:rsidR="00AD164F" w:rsidRPr="00AD164F" w:rsidRDefault="00AD164F" w:rsidP="002509BC">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Amount of lien avoided</w:t>
            </w:r>
          </w:p>
        </w:tc>
      </w:tr>
      <w:tr w:rsidR="00AD164F" w:rsidRPr="00AD164F" w:rsidTr="00AD164F">
        <w:trPr>
          <w:trHeight w:val="359"/>
        </w:trPr>
        <w:tc>
          <w:tcPr>
            <w:tcW w:w="1514" w:type="dxa"/>
          </w:tcPr>
          <w:p w:rsidR="00AD164F" w:rsidRPr="00AD164F" w:rsidRDefault="00AD164F" w:rsidP="00AD164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______________</w:t>
            </w:r>
          </w:p>
        </w:tc>
        <w:tc>
          <w:tcPr>
            <w:tcW w:w="1675" w:type="dxa"/>
          </w:tcPr>
          <w:p w:rsidR="00AD164F" w:rsidRDefault="00AD164F" w:rsidP="002509BC">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w:t>
            </w:r>
          </w:p>
        </w:tc>
        <w:tc>
          <w:tcPr>
            <w:tcW w:w="1401" w:type="dxa"/>
          </w:tcPr>
          <w:p w:rsidR="00AD164F" w:rsidRPr="00AD164F" w:rsidRDefault="00AD164F" w:rsidP="00AD164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w:t>
            </w:r>
          </w:p>
        </w:tc>
        <w:tc>
          <w:tcPr>
            <w:tcW w:w="1360" w:type="dxa"/>
          </w:tcPr>
          <w:p w:rsidR="00AD164F" w:rsidRPr="00AD164F" w:rsidRDefault="00AD164F" w:rsidP="00AD164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____________</w:t>
            </w:r>
          </w:p>
        </w:tc>
        <w:tc>
          <w:tcPr>
            <w:tcW w:w="1298" w:type="dxa"/>
          </w:tcPr>
          <w:p w:rsidR="00AD164F" w:rsidRPr="00AD164F" w:rsidRDefault="00AD164F" w:rsidP="00AD164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w:t>
            </w:r>
          </w:p>
        </w:tc>
        <w:tc>
          <w:tcPr>
            <w:tcW w:w="1134" w:type="dxa"/>
          </w:tcPr>
          <w:p w:rsidR="00AD164F" w:rsidRPr="00AD164F" w:rsidRDefault="00AD164F" w:rsidP="00AD164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w:t>
            </w:r>
          </w:p>
        </w:tc>
        <w:tc>
          <w:tcPr>
            <w:tcW w:w="1209" w:type="dxa"/>
          </w:tcPr>
          <w:p w:rsidR="00AD164F" w:rsidRPr="00AD164F" w:rsidRDefault="00AD164F" w:rsidP="00AD164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w:t>
            </w:r>
          </w:p>
        </w:tc>
        <w:tc>
          <w:tcPr>
            <w:tcW w:w="1209" w:type="dxa"/>
          </w:tcPr>
          <w:p w:rsidR="00AD164F" w:rsidRPr="00AD164F" w:rsidRDefault="00AD164F" w:rsidP="00AD164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w:t>
            </w:r>
          </w:p>
        </w:tc>
      </w:tr>
    </w:tbl>
    <w:p w:rsidR="003E6C10" w:rsidRDefault="00AD164F" w:rsidP="00380FCF">
      <w:pPr>
        <w:widowControl w:val="0"/>
        <w:tabs>
          <w:tab w:val="left" w:pos="360"/>
        </w:tabs>
        <w:autoSpaceDE w:val="0"/>
        <w:autoSpaceDN w:val="0"/>
        <w:adjustRightInd w:val="0"/>
        <w:spacing w:before="120" w:after="0" w:line="240" w:lineRule="auto"/>
        <w:rPr>
          <w:rFonts w:ascii="Arial" w:eastAsia="Times New Roman" w:hAnsi="Arial" w:cs="Times New Roman"/>
          <w:i/>
          <w:color w:val="000000"/>
          <w:sz w:val="16"/>
          <w:szCs w:val="16"/>
        </w:rPr>
      </w:pPr>
      <w:r>
        <w:rPr>
          <w:rFonts w:ascii="Arial" w:eastAsia="Times New Roman" w:hAnsi="Arial" w:cs="Times New Roman"/>
          <w:i/>
          <w:color w:val="000000"/>
          <w:sz w:val="16"/>
          <w:szCs w:val="16"/>
        </w:rPr>
        <w:br/>
      </w:r>
      <w:r w:rsidRPr="00A7127A">
        <w:rPr>
          <w:rFonts w:ascii="Arial" w:eastAsia="Times New Roman" w:hAnsi="Arial" w:cs="Times New Roman"/>
          <w:i/>
          <w:color w:val="000000"/>
          <w:sz w:val="16"/>
          <w:szCs w:val="16"/>
        </w:rPr>
        <w:t>Insert additional claims</w:t>
      </w:r>
      <w:r w:rsidRPr="00A7127A">
        <w:rPr>
          <w:rFonts w:ascii="Arial" w:eastAsia="Times New Roman" w:hAnsi="Arial" w:cs="Times New Roman"/>
          <w:i/>
          <w:sz w:val="16"/>
          <w:szCs w:val="16"/>
        </w:rPr>
        <w:t xml:space="preserve"> </w:t>
      </w:r>
      <w:r w:rsidRPr="00A7127A">
        <w:rPr>
          <w:rFonts w:ascii="Arial" w:eastAsia="Times New Roman" w:hAnsi="Arial" w:cs="Times New Roman"/>
          <w:i/>
          <w:color w:val="000000"/>
          <w:sz w:val="16"/>
          <w:szCs w:val="16"/>
        </w:rPr>
        <w:t>as needed.</w:t>
      </w:r>
    </w:p>
    <w:p w:rsidR="001D50EB" w:rsidRDefault="001D50EB" w:rsidP="00380FCF">
      <w:pPr>
        <w:widowControl w:val="0"/>
        <w:tabs>
          <w:tab w:val="left" w:pos="360"/>
        </w:tabs>
        <w:autoSpaceDE w:val="0"/>
        <w:autoSpaceDN w:val="0"/>
        <w:adjustRightInd w:val="0"/>
        <w:spacing w:before="120" w:after="0" w:line="240" w:lineRule="auto"/>
        <w:rPr>
          <w:rFonts w:ascii="Arial" w:eastAsia="Times New Roman" w:hAnsi="Arial" w:cs="Times New Roman"/>
          <w:i/>
          <w:color w:val="000000"/>
          <w:sz w:val="16"/>
          <w:szCs w:val="16"/>
        </w:rPr>
      </w:pPr>
    </w:p>
    <w:p w:rsidR="001D50EB" w:rsidRPr="00A7127A" w:rsidRDefault="001D50EB" w:rsidP="001D50EB">
      <w:pPr>
        <w:widowControl w:val="0"/>
        <w:numPr>
          <w:ilvl w:val="1"/>
          <w:numId w:val="5"/>
        </w:numPr>
        <w:tabs>
          <w:tab w:val="left" w:pos="360"/>
        </w:tabs>
        <w:autoSpaceDE w:val="0"/>
        <w:autoSpaceDN w:val="0"/>
        <w:adjustRightInd w:val="0"/>
        <w:spacing w:before="240" w:after="0" w:line="240" w:lineRule="auto"/>
        <w:rPr>
          <w:rFonts w:ascii="Arial" w:eastAsia="Times New Roman" w:hAnsi="Arial" w:cs="Times New Roman"/>
          <w:b/>
          <w:color w:val="000000"/>
          <w:sz w:val="16"/>
          <w:szCs w:val="16"/>
        </w:rPr>
      </w:pPr>
      <w:r w:rsidRPr="00A7127A">
        <w:rPr>
          <w:rFonts w:ascii="Arial" w:eastAsia="Times New Roman" w:hAnsi="Arial" w:cs="Times New Roman"/>
          <w:b/>
          <w:color w:val="000000"/>
          <w:sz w:val="16"/>
          <w:szCs w:val="16"/>
        </w:rPr>
        <w:t xml:space="preserve">Surrender of collateral. </w:t>
      </w:r>
    </w:p>
    <w:p w:rsidR="001D50EB" w:rsidRPr="00A7127A" w:rsidRDefault="001D50EB" w:rsidP="001D50EB">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360"/>
        <w:rPr>
          <w:rFonts w:ascii="Arial" w:eastAsia="Times New Roman" w:hAnsi="Arial" w:cs="Times New Roman"/>
          <w:b/>
          <w:color w:val="000000"/>
          <w:sz w:val="16"/>
          <w:szCs w:val="16"/>
        </w:rPr>
      </w:pPr>
      <w:r w:rsidRPr="00A7127A">
        <w:rPr>
          <w:rFonts w:ascii="Arial" w:eastAsia="Times New Roman" w:hAnsi="Arial" w:cs="Times New Roman"/>
          <w:i/>
          <w:color w:val="000000"/>
          <w:sz w:val="16"/>
          <w:szCs w:val="16"/>
        </w:rPr>
        <w:t>Check one.</w:t>
      </w:r>
    </w:p>
    <w:p w:rsidR="001D50EB" w:rsidRPr="00A7127A" w:rsidRDefault="001D50EB" w:rsidP="001D50EB">
      <w:pPr>
        <w:widowControl w:val="0"/>
        <w:tabs>
          <w:tab w:val="left" w:pos="360"/>
        </w:tabs>
        <w:autoSpaceDE w:val="0"/>
        <w:autoSpaceDN w:val="0"/>
        <w:adjustRightInd w:val="0"/>
        <w:spacing w:after="0" w:line="240" w:lineRule="auto"/>
        <w:rPr>
          <w:rFonts w:ascii="Arial" w:eastAsia="Times New Roman" w:hAnsi="Arial" w:cs="Times New Roman"/>
          <w:b/>
          <w:color w:val="000000"/>
          <w:sz w:val="16"/>
          <w:szCs w:val="16"/>
        </w:rPr>
      </w:pPr>
      <w:r>
        <w:rPr>
          <w:rFonts w:ascii="Wingdings" w:eastAsia="Times New Roman" w:hAnsi="Wingdings" w:cs="Times New Roman"/>
          <w:color w:val="000000"/>
          <w:szCs w:val="16"/>
          <w:shd w:val="clear" w:color="auto" w:fill="FFFFFF"/>
        </w:rPr>
        <w:tab/>
      </w: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b/>
          <w:color w:val="000000"/>
          <w:szCs w:val="16"/>
        </w:rPr>
        <w:t xml:space="preserve"> </w:t>
      </w:r>
      <w:r w:rsidRPr="00A7127A">
        <w:rPr>
          <w:rFonts w:ascii="Arial" w:eastAsia="Times New Roman" w:hAnsi="Arial" w:cs="Times New Roman"/>
          <w:b/>
          <w:color w:val="000000"/>
          <w:sz w:val="16"/>
          <w:szCs w:val="16"/>
        </w:rPr>
        <w:t xml:space="preserve">None. </w:t>
      </w:r>
      <w:r w:rsidRPr="00A7127A">
        <w:rPr>
          <w:rFonts w:ascii="Arial" w:eastAsia="Times New Roman" w:hAnsi="Arial" w:cs="Times New Roman"/>
          <w:i/>
          <w:color w:val="000000"/>
          <w:sz w:val="16"/>
          <w:szCs w:val="16"/>
        </w:rPr>
        <w:t>If “None” is checked, the rest of § 3.5 need not be completed or reproduced.</w:t>
      </w:r>
    </w:p>
    <w:p w:rsidR="001D50EB" w:rsidRDefault="003D7FC2" w:rsidP="001D50EB">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Pr>
          <w:rFonts w:ascii="Wingdings" w:eastAsia="Times New Roman" w:hAnsi="Wingdings" w:cs="Times New Roman"/>
          <w:color w:val="000000"/>
          <w:szCs w:val="16"/>
          <w:shd w:val="clear" w:color="auto" w:fill="FFFFFF"/>
        </w:rPr>
        <w:tab/>
      </w:r>
      <w:r w:rsidR="001D50EB" w:rsidRPr="00A7127A">
        <w:rPr>
          <w:rFonts w:ascii="Wingdings" w:eastAsia="Times New Roman" w:hAnsi="Wingdings" w:cs="Times New Roman"/>
          <w:color w:val="000000"/>
          <w:szCs w:val="16"/>
          <w:shd w:val="clear" w:color="auto" w:fill="FFFFFF"/>
        </w:rPr>
        <w:t></w:t>
      </w:r>
      <w:r w:rsidR="001D50EB" w:rsidRPr="00A7127A">
        <w:rPr>
          <w:rFonts w:ascii="New Caledonia" w:eastAsia="Times New Roman" w:hAnsi="New Caledonia" w:cs="Times New Roman"/>
          <w:color w:val="000000"/>
          <w:szCs w:val="16"/>
          <w:shd w:val="clear" w:color="auto" w:fill="FFFFFF"/>
        </w:rPr>
        <w:t xml:space="preserve"> </w:t>
      </w:r>
      <w:r w:rsidR="001D50EB" w:rsidRPr="00A7127A">
        <w:rPr>
          <w:rFonts w:ascii="Arial" w:eastAsia="Times New Roman" w:hAnsi="Arial" w:cs="Times New Roman"/>
          <w:color w:val="000000"/>
          <w:sz w:val="16"/>
          <w:szCs w:val="20"/>
        </w:rPr>
        <w:t>The debtor elect</w:t>
      </w:r>
      <w:r w:rsidR="001A28DB">
        <w:rPr>
          <w:rFonts w:ascii="Arial" w:eastAsia="Times New Roman" w:hAnsi="Arial" w:cs="Times New Roman"/>
          <w:color w:val="000000"/>
          <w:sz w:val="16"/>
          <w:szCs w:val="20"/>
        </w:rPr>
        <w:t>s</w:t>
      </w:r>
      <w:r w:rsidR="001D50EB" w:rsidRPr="00A7127A">
        <w:rPr>
          <w:rFonts w:ascii="Arial" w:eastAsia="Times New Roman" w:hAnsi="Arial" w:cs="Times New Roman"/>
          <w:color w:val="000000"/>
          <w:sz w:val="16"/>
          <w:szCs w:val="20"/>
        </w:rPr>
        <w:t xml:space="preserve"> to surrender the collateral that secures the claim of the creditor listed below.  The debtor request</w:t>
      </w:r>
      <w:r w:rsidR="001A28DB">
        <w:rPr>
          <w:rFonts w:ascii="Arial" w:eastAsia="Times New Roman" w:hAnsi="Arial" w:cs="Times New Roman"/>
          <w:color w:val="000000"/>
          <w:sz w:val="16"/>
          <w:szCs w:val="20"/>
        </w:rPr>
        <w:t>s</w:t>
      </w:r>
      <w:r w:rsidR="001D50EB" w:rsidRPr="00A7127A">
        <w:rPr>
          <w:rFonts w:ascii="Arial" w:eastAsia="Times New Roman" w:hAnsi="Arial" w:cs="Times New Roman"/>
          <w:color w:val="000000"/>
          <w:sz w:val="16"/>
          <w:szCs w:val="20"/>
        </w:rPr>
        <w:t xml:space="preserve"> that upon confirmation of this plan the stay under 11 U.S.C. § 362(a) be terminated as to the collateral only and that the stay under § 1301 be terminated in all respects.  </w:t>
      </w:r>
      <w:r w:rsidR="006F0DE8">
        <w:rPr>
          <w:rFonts w:ascii="Arial" w:eastAsia="Times New Roman" w:hAnsi="Arial" w:cs="Times New Roman"/>
          <w:color w:val="000000"/>
          <w:sz w:val="16"/>
          <w:szCs w:val="20"/>
        </w:rPr>
        <w:t>A copy of this plan must be served on all co-debtors.</w:t>
      </w:r>
      <w:r w:rsidR="00C06236">
        <w:rPr>
          <w:rFonts w:ascii="Arial" w:eastAsia="Times New Roman" w:hAnsi="Arial" w:cs="Times New Roman"/>
          <w:color w:val="000000"/>
          <w:sz w:val="16"/>
          <w:szCs w:val="20"/>
        </w:rPr>
        <w:t xml:space="preserve"> </w:t>
      </w:r>
      <w:r w:rsidR="001D50EB" w:rsidRPr="00A7127A">
        <w:rPr>
          <w:rFonts w:ascii="Arial" w:eastAsia="Times New Roman" w:hAnsi="Arial" w:cs="Times New Roman"/>
          <w:color w:val="000000"/>
          <w:sz w:val="16"/>
          <w:szCs w:val="20"/>
        </w:rPr>
        <w:t>Any creditor who has filed a timely proof of claim may file an amended proof of claim itemizing the deficiency resulting from the disposition of the collateral within a reasonable</w:t>
      </w:r>
      <w:r w:rsidR="00607917">
        <w:rPr>
          <w:rFonts w:ascii="Arial" w:eastAsia="Times New Roman" w:hAnsi="Arial" w:cs="Times New Roman"/>
          <w:color w:val="000000"/>
          <w:sz w:val="16"/>
          <w:szCs w:val="20"/>
        </w:rPr>
        <w:t xml:space="preserve"> </w:t>
      </w:r>
      <w:r w:rsidR="001D50EB" w:rsidRPr="00A7127A">
        <w:rPr>
          <w:rFonts w:ascii="Arial" w:eastAsia="Times New Roman" w:hAnsi="Arial" w:cs="Times New Roman"/>
          <w:color w:val="000000"/>
          <w:sz w:val="16"/>
          <w:szCs w:val="20"/>
        </w:rPr>
        <w:t>time after the surrender of the property.</w:t>
      </w:r>
      <w:r w:rsidR="00607917">
        <w:rPr>
          <w:rFonts w:ascii="Arial" w:eastAsia="Times New Roman" w:hAnsi="Arial" w:cs="Times New Roman"/>
          <w:color w:val="000000"/>
          <w:sz w:val="16"/>
          <w:szCs w:val="20"/>
        </w:rPr>
        <w:t xml:space="preserve"> </w:t>
      </w:r>
      <w:r w:rsidR="001D50EB" w:rsidRPr="00A7127A">
        <w:rPr>
          <w:rFonts w:ascii="Arial" w:eastAsia="Times New Roman" w:hAnsi="Arial" w:cs="Times New Roman"/>
          <w:color w:val="000000"/>
          <w:sz w:val="16"/>
          <w:szCs w:val="20"/>
        </w:rPr>
        <w:t>Any such amended claim, if allowed, will be treated in Part 5.1 below.</w:t>
      </w:r>
    </w:p>
    <w:p w:rsidR="003B0E59" w:rsidRPr="00A02A39" w:rsidRDefault="003B0E59" w:rsidP="003B0E59">
      <w:pPr>
        <w:spacing w:after="0" w:line="276" w:lineRule="auto"/>
        <w:ind w:left="423"/>
        <w:jc w:val="both"/>
        <w:rPr>
          <w:rFonts w:ascii="Arial" w:eastAsia="Times New Roman" w:hAnsi="Arial" w:cs="Times New Roman"/>
          <w:b/>
          <w:color w:val="000000"/>
          <w:sz w:val="16"/>
          <w:szCs w:val="20"/>
        </w:rPr>
      </w:pPr>
      <w:r>
        <w:rPr>
          <w:rFonts w:ascii="Arial" w:eastAsia="Times New Roman" w:hAnsi="Arial" w:cs="Times New Roman"/>
          <w:b/>
          <w:color w:val="000000"/>
          <w:sz w:val="16"/>
          <w:szCs w:val="20"/>
        </w:rPr>
        <w:br/>
      </w:r>
      <w:r w:rsidRPr="00A02A39">
        <w:rPr>
          <w:rFonts w:ascii="Arial" w:eastAsia="Times New Roman" w:hAnsi="Arial" w:cs="Times New Roman"/>
          <w:b/>
          <w:color w:val="000000"/>
          <w:sz w:val="16"/>
          <w:szCs w:val="20"/>
        </w:rPr>
        <w:t xml:space="preserve">Name of </w:t>
      </w:r>
      <w:r w:rsidR="001A28DB">
        <w:rPr>
          <w:rFonts w:ascii="Arial" w:eastAsia="Times New Roman" w:hAnsi="Arial" w:cs="Times New Roman"/>
          <w:b/>
          <w:color w:val="000000"/>
          <w:sz w:val="16"/>
          <w:szCs w:val="20"/>
        </w:rPr>
        <w:t>c</w:t>
      </w:r>
      <w:r w:rsidRPr="00A02A39">
        <w:rPr>
          <w:rFonts w:ascii="Arial" w:eastAsia="Times New Roman" w:hAnsi="Arial" w:cs="Times New Roman"/>
          <w:b/>
          <w:color w:val="000000"/>
          <w:sz w:val="16"/>
          <w:szCs w:val="20"/>
        </w:rPr>
        <w:t>reditor</w:t>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t xml:space="preserve">Collateral </w:t>
      </w:r>
    </w:p>
    <w:p w:rsidR="003B0E59" w:rsidRDefault="003B0E59" w:rsidP="003B0E59">
      <w:pPr>
        <w:spacing w:after="0" w:line="276" w:lineRule="auto"/>
        <w:ind w:firstLine="423"/>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___________________</w:t>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______________________</w:t>
      </w:r>
    </w:p>
    <w:p w:rsidR="003B0E59" w:rsidRDefault="003B0E59" w:rsidP="003B0E59">
      <w:pPr>
        <w:spacing w:after="0" w:line="276" w:lineRule="auto"/>
        <w:ind w:firstLine="423"/>
        <w:jc w:val="both"/>
        <w:rPr>
          <w:rFonts w:ascii="Arial" w:eastAsia="Times New Roman" w:hAnsi="Arial" w:cs="Times New Roman"/>
          <w:color w:val="000000"/>
          <w:sz w:val="16"/>
          <w:szCs w:val="20"/>
        </w:rPr>
      </w:pPr>
    </w:p>
    <w:p w:rsidR="003B0E59" w:rsidRDefault="003B0E59" w:rsidP="003B0E59">
      <w:pPr>
        <w:widowControl w:val="0"/>
        <w:tabs>
          <w:tab w:val="left" w:pos="360"/>
        </w:tabs>
        <w:autoSpaceDE w:val="0"/>
        <w:autoSpaceDN w:val="0"/>
        <w:adjustRightInd w:val="0"/>
        <w:spacing w:before="120" w:after="0" w:line="240" w:lineRule="auto"/>
        <w:rPr>
          <w:rFonts w:ascii="Arial" w:eastAsia="Times New Roman" w:hAnsi="Arial" w:cs="Times New Roman"/>
          <w:i/>
          <w:color w:val="000000"/>
          <w:sz w:val="16"/>
          <w:szCs w:val="16"/>
        </w:rPr>
      </w:pPr>
      <w:r>
        <w:rPr>
          <w:rFonts w:ascii="Arial" w:eastAsia="Times New Roman" w:hAnsi="Arial" w:cs="Times New Roman"/>
          <w:i/>
          <w:color w:val="000000"/>
          <w:sz w:val="16"/>
          <w:szCs w:val="16"/>
        </w:rPr>
        <w:tab/>
      </w:r>
      <w:r w:rsidRPr="00A7127A">
        <w:rPr>
          <w:rFonts w:ascii="Arial" w:eastAsia="Times New Roman" w:hAnsi="Arial" w:cs="Times New Roman"/>
          <w:i/>
          <w:color w:val="000000"/>
          <w:sz w:val="16"/>
          <w:szCs w:val="16"/>
        </w:rPr>
        <w:t>Insert additional claims</w:t>
      </w:r>
      <w:r w:rsidRPr="00A7127A">
        <w:rPr>
          <w:rFonts w:ascii="Arial" w:eastAsia="Times New Roman" w:hAnsi="Arial" w:cs="Times New Roman"/>
          <w:i/>
          <w:sz w:val="16"/>
          <w:szCs w:val="16"/>
        </w:rPr>
        <w:t xml:space="preserve"> </w:t>
      </w:r>
      <w:r w:rsidRPr="00A7127A">
        <w:rPr>
          <w:rFonts w:ascii="Arial" w:eastAsia="Times New Roman" w:hAnsi="Arial" w:cs="Times New Roman"/>
          <w:i/>
          <w:color w:val="000000"/>
          <w:sz w:val="16"/>
          <w:szCs w:val="16"/>
        </w:rPr>
        <w:t>as needed.</w:t>
      </w:r>
    </w:p>
    <w:p w:rsidR="003B0E59" w:rsidRDefault="003B0E59" w:rsidP="003B0E59">
      <w:pPr>
        <w:widowControl w:val="0"/>
        <w:tabs>
          <w:tab w:val="left" w:pos="360"/>
        </w:tabs>
        <w:autoSpaceDE w:val="0"/>
        <w:autoSpaceDN w:val="0"/>
        <w:adjustRightInd w:val="0"/>
        <w:spacing w:before="120" w:after="0" w:line="240" w:lineRule="auto"/>
        <w:rPr>
          <w:rFonts w:ascii="Arial" w:eastAsia="Times New Roman" w:hAnsi="Arial" w:cs="Times New Roman"/>
          <w:i/>
          <w:color w:val="000000"/>
          <w:sz w:val="16"/>
          <w:szCs w:val="16"/>
        </w:rPr>
      </w:pP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3B0E59" w:rsidRPr="00CD0713" w:rsidTr="002509BC">
        <w:trPr>
          <w:trHeight w:val="360"/>
        </w:trPr>
        <w:tc>
          <w:tcPr>
            <w:tcW w:w="810" w:type="dxa"/>
            <w:shd w:val="clear" w:color="auto" w:fill="000000"/>
            <w:tcMar>
              <w:right w:w="14" w:type="dxa"/>
            </w:tcMar>
            <w:vAlign w:val="center"/>
          </w:tcPr>
          <w:p w:rsidR="003B0E59" w:rsidRPr="00CD0713" w:rsidRDefault="003B0E59" w:rsidP="003B0E59">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w:t>
            </w:r>
            <w:r>
              <w:rPr>
                <w:rFonts w:ascii="Arial Black" w:eastAsia="Times New Roman" w:hAnsi="Arial Black" w:cs="Times New Roman"/>
                <w:bCs/>
                <w:color w:val="FFFFFF"/>
                <w:sz w:val="16"/>
                <w:szCs w:val="16"/>
              </w:rPr>
              <w:t>4</w:t>
            </w:r>
            <w:r w:rsidRPr="00CD0713">
              <w:rPr>
                <w:rFonts w:ascii="Arial Black" w:eastAsia="Times New Roman" w:hAnsi="Arial Black" w:cs="Times New Roman"/>
                <w:bCs/>
                <w:color w:val="FFFFFF"/>
                <w:sz w:val="16"/>
                <w:szCs w:val="16"/>
              </w:rPr>
              <w:t xml:space="preserve">: </w:t>
            </w:r>
          </w:p>
        </w:tc>
        <w:tc>
          <w:tcPr>
            <w:tcW w:w="10260" w:type="dxa"/>
            <w:shd w:val="clear" w:color="auto" w:fill="auto"/>
            <w:vAlign w:val="center"/>
          </w:tcPr>
          <w:p w:rsidR="003B0E59" w:rsidRPr="00CD0713" w:rsidRDefault="003B0E59" w:rsidP="003B0E59">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Pr>
                <w:rFonts w:ascii="Arial Black" w:eastAsia="Times New Roman" w:hAnsi="Arial Black" w:cs="Times New Roman"/>
                <w:bCs/>
                <w:color w:val="000000"/>
                <w:sz w:val="16"/>
                <w:szCs w:val="16"/>
              </w:rPr>
              <w:t>Treatment of Fees and Priority Claims</w:t>
            </w:r>
          </w:p>
        </w:tc>
      </w:tr>
    </w:tbl>
    <w:p w:rsidR="003B0E59" w:rsidRPr="00A7127A" w:rsidRDefault="003B0E59" w:rsidP="003B0E59">
      <w:pPr>
        <w:widowControl w:val="0"/>
        <w:numPr>
          <w:ilvl w:val="0"/>
          <w:numId w:val="2"/>
        </w:numPr>
        <w:tabs>
          <w:tab w:val="left" w:pos="360"/>
        </w:tabs>
        <w:autoSpaceDE w:val="0"/>
        <w:autoSpaceDN w:val="0"/>
        <w:adjustRightInd w:val="0"/>
        <w:spacing w:before="120" w:after="120" w:line="240" w:lineRule="auto"/>
        <w:ind w:left="331"/>
        <w:rPr>
          <w:rFonts w:ascii="Arial" w:eastAsia="Times New Roman" w:hAnsi="Arial" w:cs="Times New Roman"/>
          <w:i/>
          <w:color w:val="000000"/>
          <w:sz w:val="20"/>
          <w:szCs w:val="20"/>
        </w:rPr>
      </w:pPr>
      <w:r w:rsidRPr="00A7127A">
        <w:rPr>
          <w:rFonts w:ascii="Arial" w:eastAsia="Times New Roman" w:hAnsi="Arial" w:cs="Times New Roman"/>
          <w:b/>
          <w:color w:val="000000"/>
          <w:sz w:val="16"/>
          <w:szCs w:val="16"/>
        </w:rPr>
        <w:t>General</w:t>
      </w:r>
    </w:p>
    <w:p w:rsidR="003B0E59" w:rsidRDefault="003B0E59" w:rsidP="003B0E59">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16"/>
        </w:rPr>
      </w:pPr>
      <w:r w:rsidRPr="00A7127A">
        <w:rPr>
          <w:rFonts w:ascii="Arial" w:eastAsia="Times New Roman" w:hAnsi="Arial" w:cs="Times New Roman"/>
          <w:color w:val="000000"/>
          <w:sz w:val="16"/>
          <w:szCs w:val="16"/>
        </w:rPr>
        <w:t xml:space="preserve">The debtor shall pay all post-petition priority obligations, including but not limited to taxes and post-petition domestic support, and pay regular payments on assumed executory contracts or leases, directly to the holder of the claim as the obligations come due, unless otherwise ordered by the Court. Trustee’s fees and all allowed priority claims, including domestic support obligations other than those treated in § 4.5, will be paid in full without </w:t>
      </w:r>
      <w:proofErr w:type="spellStart"/>
      <w:r w:rsidRPr="00A7127A">
        <w:rPr>
          <w:rFonts w:ascii="Arial" w:eastAsia="Times New Roman" w:hAnsi="Arial" w:cs="Times New Roman"/>
          <w:color w:val="000000"/>
          <w:sz w:val="16"/>
          <w:szCs w:val="16"/>
        </w:rPr>
        <w:t>postpetition</w:t>
      </w:r>
      <w:proofErr w:type="spellEnd"/>
      <w:r w:rsidRPr="00A7127A">
        <w:rPr>
          <w:rFonts w:ascii="Arial" w:eastAsia="Times New Roman" w:hAnsi="Arial" w:cs="Times New Roman"/>
          <w:color w:val="000000"/>
          <w:sz w:val="16"/>
          <w:szCs w:val="16"/>
        </w:rPr>
        <w:t xml:space="preserve"> interest.</w:t>
      </w:r>
    </w:p>
    <w:p w:rsidR="00935EE2" w:rsidRPr="00A7127A" w:rsidRDefault="00935EE2" w:rsidP="00935EE2">
      <w:pPr>
        <w:widowControl w:val="0"/>
        <w:numPr>
          <w:ilvl w:val="0"/>
          <w:numId w:val="2"/>
        </w:numPr>
        <w:tabs>
          <w:tab w:val="left" w:pos="360"/>
        </w:tabs>
        <w:autoSpaceDE w:val="0"/>
        <w:autoSpaceDN w:val="0"/>
        <w:adjustRightInd w:val="0"/>
        <w:spacing w:before="120" w:after="120" w:line="240" w:lineRule="auto"/>
        <w:ind w:left="331"/>
        <w:rPr>
          <w:rFonts w:ascii="Arial" w:eastAsia="Times New Roman" w:hAnsi="Arial" w:cs="Times New Roman"/>
          <w:i/>
          <w:color w:val="000000"/>
          <w:sz w:val="20"/>
          <w:szCs w:val="20"/>
        </w:rPr>
      </w:pPr>
      <w:r w:rsidRPr="00A7127A">
        <w:rPr>
          <w:rFonts w:ascii="Arial" w:eastAsia="Times New Roman" w:hAnsi="Arial" w:cs="Times New Roman"/>
          <w:b/>
          <w:color w:val="000000"/>
          <w:sz w:val="16"/>
          <w:szCs w:val="16"/>
        </w:rPr>
        <w:t>Trustee’s</w:t>
      </w:r>
      <w:r w:rsidRPr="00A7127A">
        <w:rPr>
          <w:rFonts w:ascii="Arial" w:eastAsia="Times New Roman" w:hAnsi="Arial" w:cs="Times New Roman"/>
          <w:b/>
          <w:color w:val="000000"/>
          <w:sz w:val="16"/>
          <w:szCs w:val="20"/>
        </w:rPr>
        <w:t xml:space="preserve"> fees</w:t>
      </w:r>
    </w:p>
    <w:p w:rsidR="00935EE2" w:rsidRDefault="00935EE2" w:rsidP="00935EE2">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sidRPr="00A7127A">
        <w:rPr>
          <w:rFonts w:ascii="Arial" w:eastAsia="Times New Roman" w:hAnsi="Arial" w:cs="Times New Roman"/>
          <w:color w:val="000000"/>
          <w:sz w:val="16"/>
          <w:szCs w:val="20"/>
        </w:rPr>
        <w:t>Trustee’s fees are governed by statute and may change during the course of the case.</w:t>
      </w:r>
    </w:p>
    <w:p w:rsidR="00935EE2" w:rsidRPr="00A7127A" w:rsidRDefault="00935EE2" w:rsidP="00935EE2">
      <w:pPr>
        <w:widowControl w:val="0"/>
        <w:numPr>
          <w:ilvl w:val="0"/>
          <w:numId w:val="2"/>
        </w:numPr>
        <w:autoSpaceDE w:val="0"/>
        <w:autoSpaceDN w:val="0"/>
        <w:adjustRightInd w:val="0"/>
        <w:spacing w:before="240" w:after="120" w:line="240" w:lineRule="auto"/>
        <w:ind w:left="360"/>
        <w:rPr>
          <w:rFonts w:ascii="Arial" w:eastAsia="Times New Roman" w:hAnsi="Arial" w:cs="Times New Roman"/>
          <w:b/>
          <w:color w:val="000000"/>
          <w:sz w:val="16"/>
          <w:szCs w:val="16"/>
        </w:rPr>
      </w:pPr>
      <w:r w:rsidRPr="00A7127A">
        <w:rPr>
          <w:rFonts w:ascii="Arial" w:eastAsia="Times New Roman" w:hAnsi="Arial" w:cs="Times New Roman"/>
          <w:b/>
          <w:color w:val="000000"/>
          <w:sz w:val="16"/>
          <w:szCs w:val="16"/>
        </w:rPr>
        <w:t>Attorney’s fees</w:t>
      </w:r>
    </w:p>
    <w:p w:rsidR="00935EE2" w:rsidRPr="00A7127A" w:rsidRDefault="00935EE2" w:rsidP="00935EE2">
      <w:pPr>
        <w:numPr>
          <w:ilvl w:val="0"/>
          <w:numId w:val="6"/>
        </w:numPr>
        <w:spacing w:before="120" w:after="120" w:line="240" w:lineRule="auto"/>
        <w:ind w:right="195"/>
        <w:jc w:val="both"/>
        <w:rPr>
          <w:rFonts w:ascii="Arial" w:eastAsia="PMingLiU" w:hAnsi="Arial" w:cs="Times New Roman"/>
          <w:color w:val="000000"/>
          <w:sz w:val="16"/>
        </w:rPr>
      </w:pPr>
      <w:r w:rsidRPr="00A7127A">
        <w:rPr>
          <w:rFonts w:ascii="Arial" w:eastAsia="PMingLiU" w:hAnsi="Arial" w:cs="Times New Roman"/>
          <w:color w:val="000000"/>
          <w:sz w:val="16"/>
        </w:rPr>
        <w:t>The debtor and the debtor</w:t>
      </w:r>
      <w:r w:rsidR="001A28DB">
        <w:rPr>
          <w:rFonts w:ascii="Arial" w:eastAsia="PMingLiU" w:hAnsi="Arial" w:cs="Times New Roman"/>
          <w:color w:val="000000"/>
          <w:sz w:val="16"/>
        </w:rPr>
        <w:t>’</w:t>
      </w:r>
      <w:r w:rsidRPr="00A7127A">
        <w:rPr>
          <w:rFonts w:ascii="Arial" w:eastAsia="PMingLiU" w:hAnsi="Arial" w:cs="Times New Roman"/>
          <w:color w:val="000000"/>
          <w:sz w:val="16"/>
        </w:rPr>
        <w:t>s attorney have agreed to an attorney’s</w:t>
      </w:r>
      <w:r w:rsidR="00B61FF4">
        <w:rPr>
          <w:rFonts w:ascii="Arial" w:eastAsia="PMingLiU" w:hAnsi="Arial" w:cs="Times New Roman"/>
          <w:color w:val="000000"/>
          <w:sz w:val="16"/>
        </w:rPr>
        <w:t xml:space="preserve"> fee</w:t>
      </w:r>
      <w:r w:rsidRPr="00A7127A">
        <w:rPr>
          <w:rFonts w:ascii="Arial" w:eastAsia="PMingLiU" w:hAnsi="Arial" w:cs="Times New Roman"/>
          <w:color w:val="000000"/>
          <w:sz w:val="16"/>
        </w:rPr>
        <w:t xml:space="preserve"> for the services identified in the Rule 2016(b) disclosure statement filed in this case.  </w:t>
      </w:r>
      <w:r w:rsidR="001A28DB">
        <w:rPr>
          <w:rFonts w:ascii="Arial" w:eastAsia="PMingLiU" w:hAnsi="Arial" w:cs="Times New Roman"/>
          <w:color w:val="000000"/>
          <w:sz w:val="16"/>
        </w:rPr>
        <w:t>Fees entitled to be paid through the plan</w:t>
      </w:r>
      <w:r w:rsidRPr="00A7127A">
        <w:rPr>
          <w:rFonts w:ascii="Arial" w:eastAsia="PMingLiU" w:hAnsi="Arial" w:cs="Times New Roman"/>
          <w:color w:val="000000"/>
          <w:sz w:val="16"/>
        </w:rPr>
        <w:t xml:space="preserve"> and any supplemental fees as approved by the Court shall be disbursed by the trustee as follows: Following confirmation of the plan and unless the Court orders otherwise, the trustee shall disburse a dollar amount consistent with the Judge’s guidelines to the attorney from the initial disbursement.</w:t>
      </w:r>
      <w:r w:rsidRPr="00A7127A">
        <w:rPr>
          <w:rFonts w:ascii="Arial" w:eastAsia="PMingLiU" w:hAnsi="Arial" w:cs="Times New Roman"/>
          <w:color w:val="000000"/>
          <w:sz w:val="16"/>
          <w:vertAlign w:val="superscript"/>
        </w:rPr>
        <w:t xml:space="preserve">  </w:t>
      </w:r>
      <w:r w:rsidRPr="00A7127A">
        <w:rPr>
          <w:rFonts w:ascii="Arial" w:eastAsia="PMingLiU" w:hAnsi="Arial" w:cs="Times New Roman"/>
          <w:color w:val="000000"/>
          <w:sz w:val="16"/>
        </w:rPr>
        <w:t>Thereafter, the balance of the attorney’s compensation as allowed by the Court shall be paid, to the extent then due, with all funds remaining each month after payment of</w:t>
      </w:r>
      <w:r w:rsidR="001A28DB">
        <w:rPr>
          <w:rFonts w:ascii="Arial" w:eastAsia="PMingLiU" w:hAnsi="Arial" w:cs="Times New Roman"/>
          <w:color w:val="000000"/>
          <w:sz w:val="16"/>
        </w:rPr>
        <w:t xml:space="preserve"> trustee fees,</w:t>
      </w:r>
      <w:r w:rsidRPr="00A7127A">
        <w:rPr>
          <w:rFonts w:ascii="Arial" w:eastAsia="PMingLiU" w:hAnsi="Arial" w:cs="Times New Roman"/>
          <w:color w:val="000000"/>
          <w:sz w:val="16"/>
        </w:rPr>
        <w:t xml:space="preserve"> allowed secured claims and pre-petition arrearages on domestic support obligations. In instances where an attorney assumes representation in a pending </w:t>
      </w:r>
      <w:r w:rsidRPr="00A7127A">
        <w:rPr>
          <w:rFonts w:ascii="Arial" w:eastAsia="PMingLiU" w:hAnsi="Arial" w:cs="Times New Roman"/>
          <w:i/>
          <w:color w:val="000000"/>
          <w:sz w:val="16"/>
        </w:rPr>
        <w:t>pro se</w:t>
      </w:r>
      <w:r w:rsidRPr="00A7127A">
        <w:rPr>
          <w:rFonts w:ascii="Arial" w:eastAsia="PMingLiU" w:hAnsi="Arial" w:cs="Times New Roman"/>
          <w:color w:val="000000"/>
          <w:sz w:val="16"/>
        </w:rPr>
        <w:t xml:space="preserve"> case and a plan is confirmed, a separate order may be entered by the Court, without further notice, which allows for the payment of a portion of the attorney</w:t>
      </w:r>
      <w:r w:rsidR="001A28DB">
        <w:rPr>
          <w:rFonts w:ascii="Arial" w:eastAsia="PMingLiU" w:hAnsi="Arial" w:cs="Times New Roman"/>
          <w:color w:val="000000"/>
          <w:sz w:val="16"/>
        </w:rPr>
        <w:t>’</w:t>
      </w:r>
      <w:r w:rsidRPr="00A7127A">
        <w:rPr>
          <w:rFonts w:ascii="Arial" w:eastAsia="PMingLiU" w:hAnsi="Arial" w:cs="Times New Roman"/>
          <w:color w:val="000000"/>
          <w:sz w:val="16"/>
        </w:rPr>
        <w:t>s fees in advance of payments to creditors.</w:t>
      </w:r>
      <w:r w:rsidR="00607917">
        <w:rPr>
          <w:rFonts w:ascii="Arial" w:eastAsia="PMingLiU" w:hAnsi="Arial" w:cs="Times New Roman"/>
          <w:color w:val="000000"/>
          <w:sz w:val="16"/>
        </w:rPr>
        <w:t xml:space="preserve">  </w:t>
      </w:r>
    </w:p>
    <w:p w:rsidR="00935EE2" w:rsidRPr="00A7127A" w:rsidRDefault="00935EE2" w:rsidP="00935EE2">
      <w:pPr>
        <w:numPr>
          <w:ilvl w:val="0"/>
          <w:numId w:val="6"/>
        </w:numPr>
        <w:spacing w:before="120" w:after="120" w:line="240" w:lineRule="auto"/>
        <w:ind w:right="195"/>
        <w:jc w:val="both"/>
        <w:rPr>
          <w:rFonts w:ascii="Arial" w:eastAsia="PMingLiU" w:hAnsi="Arial" w:cs="Times New Roman"/>
          <w:color w:val="000000"/>
          <w:sz w:val="16"/>
        </w:rPr>
      </w:pPr>
      <w:r w:rsidRPr="00A7127A">
        <w:rPr>
          <w:rFonts w:ascii="Arial" w:eastAsia="PMingLiU" w:hAnsi="Arial" w:cs="Times New Roman"/>
          <w:color w:val="000000"/>
          <w:sz w:val="16"/>
        </w:rPr>
        <w:t>If, as an alternative to the above treatment, the debtor</w:t>
      </w:r>
      <w:r w:rsidR="001A28DB">
        <w:rPr>
          <w:rFonts w:ascii="Arial" w:eastAsia="PMingLiU" w:hAnsi="Arial" w:cs="Times New Roman"/>
          <w:color w:val="000000"/>
          <w:sz w:val="16"/>
        </w:rPr>
        <w:t>’</w:t>
      </w:r>
      <w:r w:rsidRPr="00A7127A">
        <w:rPr>
          <w:rFonts w:ascii="Arial" w:eastAsia="PMingLiU" w:hAnsi="Arial" w:cs="Times New Roman"/>
          <w:color w:val="000000"/>
          <w:sz w:val="16"/>
        </w:rPr>
        <w:t>s attorney has received a retainer and cost advance and agreed to file fee applications for compensation and expenses in this case pursuant to 11 U.S.C. § 330, the retainer and cost advance shall be held in trust until fees and expense reimbursements are approved by the Court.  Prior to the filing of this case, the attorney has received $______ and for plan confirmation purposes only, the fees and expenses of counsel are estimated at $_______ or less.</w:t>
      </w:r>
    </w:p>
    <w:p w:rsidR="00935EE2" w:rsidRPr="00A7127A" w:rsidRDefault="00935EE2" w:rsidP="00935EE2">
      <w:pPr>
        <w:widowControl w:val="0"/>
        <w:numPr>
          <w:ilvl w:val="1"/>
          <w:numId w:val="7"/>
        </w:numPr>
        <w:autoSpaceDE w:val="0"/>
        <w:autoSpaceDN w:val="0"/>
        <w:adjustRightInd w:val="0"/>
        <w:spacing w:before="240" w:after="120" w:line="240" w:lineRule="auto"/>
        <w:rPr>
          <w:rFonts w:ascii="Arial" w:eastAsia="Times New Roman" w:hAnsi="Arial" w:cs="Times New Roman"/>
          <w:i/>
          <w:color w:val="000000"/>
          <w:sz w:val="20"/>
          <w:szCs w:val="20"/>
        </w:rPr>
      </w:pPr>
      <w:r w:rsidRPr="00A7127A">
        <w:rPr>
          <w:rFonts w:ascii="Arial" w:eastAsia="Times New Roman" w:hAnsi="Arial" w:cs="Times New Roman"/>
          <w:b/>
          <w:color w:val="000000"/>
          <w:sz w:val="16"/>
          <w:szCs w:val="16"/>
        </w:rPr>
        <w:t xml:space="preserve">Priority claims other than attorney’s fees and those treated in § 4.5. </w:t>
      </w:r>
    </w:p>
    <w:p w:rsidR="006B5D1D" w:rsidRPr="00C41509" w:rsidRDefault="006B5D1D" w:rsidP="00935EE2">
      <w:pPr>
        <w:widowControl w:val="0"/>
        <w:autoSpaceDE w:val="0"/>
        <w:autoSpaceDN w:val="0"/>
        <w:adjustRightInd w:val="0"/>
        <w:spacing w:before="120" w:after="40" w:line="240" w:lineRule="auto"/>
        <w:ind w:left="360"/>
        <w:rPr>
          <w:rFonts w:ascii="Arial" w:eastAsia="Times New Roman" w:hAnsi="Arial" w:cs="Times New Roman"/>
          <w:color w:val="000000"/>
          <w:sz w:val="16"/>
          <w:szCs w:val="16"/>
        </w:rPr>
      </w:pPr>
      <w:r>
        <w:rPr>
          <w:rFonts w:ascii="Arial" w:eastAsia="Times New Roman" w:hAnsi="Arial" w:cs="Times New Roman"/>
          <w:color w:val="000000"/>
          <w:sz w:val="16"/>
          <w:szCs w:val="16"/>
        </w:rPr>
        <w:t xml:space="preserve">The trustee shall pay all </w:t>
      </w:r>
      <w:r w:rsidR="00F16238">
        <w:rPr>
          <w:rFonts w:ascii="Arial" w:eastAsia="Times New Roman" w:hAnsi="Arial" w:cs="Times New Roman"/>
          <w:color w:val="000000"/>
          <w:sz w:val="16"/>
          <w:szCs w:val="16"/>
        </w:rPr>
        <w:t>allowed</w:t>
      </w:r>
      <w:r>
        <w:rPr>
          <w:rFonts w:ascii="Arial" w:eastAsia="Times New Roman" w:hAnsi="Arial" w:cs="Times New Roman"/>
          <w:color w:val="000000"/>
          <w:sz w:val="16"/>
          <w:szCs w:val="16"/>
        </w:rPr>
        <w:t xml:space="preserve"> pre-petition 11 U.S.C. § 507 priority claims</w:t>
      </w:r>
      <w:r w:rsidR="00C42384">
        <w:rPr>
          <w:rFonts w:ascii="Arial" w:eastAsia="Times New Roman" w:hAnsi="Arial" w:cs="Times New Roman"/>
          <w:color w:val="000000"/>
          <w:sz w:val="16"/>
          <w:szCs w:val="16"/>
        </w:rPr>
        <w:t>, other than domestic support obligations treated below,</w:t>
      </w:r>
      <w:r>
        <w:rPr>
          <w:rFonts w:ascii="Arial" w:eastAsia="Times New Roman" w:hAnsi="Arial" w:cs="Times New Roman"/>
          <w:color w:val="000000"/>
          <w:sz w:val="16"/>
          <w:szCs w:val="16"/>
        </w:rPr>
        <w:t xml:space="preserve"> on a </w:t>
      </w:r>
      <w:r w:rsidRPr="00C41509">
        <w:rPr>
          <w:rFonts w:ascii="Arial" w:eastAsia="Times New Roman" w:hAnsi="Arial" w:cs="Times New Roman"/>
          <w:i/>
          <w:color w:val="000000"/>
          <w:sz w:val="16"/>
          <w:szCs w:val="16"/>
        </w:rPr>
        <w:t>pro rata</w:t>
      </w:r>
      <w:r>
        <w:rPr>
          <w:rFonts w:ascii="Arial" w:eastAsia="Times New Roman" w:hAnsi="Arial" w:cs="Times New Roman"/>
          <w:color w:val="000000"/>
          <w:sz w:val="16"/>
          <w:szCs w:val="16"/>
        </w:rPr>
        <w:t xml:space="preserve"> basis</w:t>
      </w:r>
      <w:r w:rsidR="00C42384">
        <w:rPr>
          <w:rFonts w:ascii="Arial" w:eastAsia="Times New Roman" w:hAnsi="Arial" w:cs="Times New Roman"/>
          <w:color w:val="000000"/>
          <w:sz w:val="16"/>
          <w:szCs w:val="16"/>
        </w:rPr>
        <w:t xml:space="preserve">.  </w:t>
      </w:r>
      <w:r>
        <w:rPr>
          <w:rFonts w:ascii="Arial" w:eastAsia="Times New Roman" w:hAnsi="Arial" w:cs="Times New Roman"/>
          <w:color w:val="000000"/>
          <w:sz w:val="16"/>
          <w:szCs w:val="16"/>
        </w:rPr>
        <w:t>If funds are available, the trustee is authorized to pay any allowed priority claim without further amendment of the plan.</w:t>
      </w:r>
    </w:p>
    <w:p w:rsidR="00935EE2" w:rsidRPr="00A7127A" w:rsidRDefault="00935EE2" w:rsidP="00935EE2">
      <w:pPr>
        <w:widowControl w:val="0"/>
        <w:autoSpaceDE w:val="0"/>
        <w:autoSpaceDN w:val="0"/>
        <w:adjustRightInd w:val="0"/>
        <w:spacing w:before="120" w:after="40" w:line="240" w:lineRule="auto"/>
        <w:ind w:left="360"/>
        <w:rPr>
          <w:rFonts w:ascii="Arial" w:eastAsia="Times New Roman" w:hAnsi="Arial" w:cs="Times New Roman"/>
          <w:i/>
          <w:color w:val="000000"/>
          <w:sz w:val="20"/>
          <w:szCs w:val="20"/>
        </w:rPr>
      </w:pPr>
      <w:r w:rsidRPr="00A7127A">
        <w:rPr>
          <w:rFonts w:ascii="Arial" w:eastAsia="Times New Roman" w:hAnsi="Arial" w:cs="Times New Roman"/>
          <w:i/>
          <w:color w:val="000000"/>
          <w:sz w:val="16"/>
          <w:szCs w:val="16"/>
        </w:rPr>
        <w:lastRenderedPageBreak/>
        <w:t xml:space="preserve">Check </w:t>
      </w:r>
      <w:r w:rsidR="006B5D1D">
        <w:rPr>
          <w:rFonts w:ascii="Arial" w:eastAsia="Times New Roman" w:hAnsi="Arial" w:cs="Times New Roman"/>
          <w:i/>
          <w:color w:val="000000"/>
          <w:sz w:val="16"/>
          <w:szCs w:val="16"/>
        </w:rPr>
        <w:t>box below if there is a Domestic Support Obligation.</w:t>
      </w:r>
      <w:bookmarkStart w:id="0" w:name="_GoBack"/>
      <w:bookmarkEnd w:id="0"/>
    </w:p>
    <w:p w:rsidR="00935EE2" w:rsidRDefault="00935EE2" w:rsidP="00935EE2">
      <w:pPr>
        <w:widowControl w:val="0"/>
        <w:autoSpaceDE w:val="0"/>
        <w:autoSpaceDN w:val="0"/>
        <w:adjustRightInd w:val="0"/>
        <w:spacing w:after="0" w:line="240" w:lineRule="auto"/>
        <w:ind w:left="360" w:firstLine="154"/>
        <w:jc w:val="both"/>
        <w:rPr>
          <w:rFonts w:ascii="Arial" w:eastAsia="Times New Roman" w:hAnsi="Arial" w:cs="Times New Roman"/>
          <w:color w:val="000000"/>
          <w:sz w:val="20"/>
          <w:szCs w:val="20"/>
        </w:rPr>
      </w:pPr>
    </w:p>
    <w:p w:rsidR="00767D6F" w:rsidRPr="00A7127A" w:rsidRDefault="00767D6F" w:rsidP="00935EE2">
      <w:pPr>
        <w:widowControl w:val="0"/>
        <w:autoSpaceDE w:val="0"/>
        <w:autoSpaceDN w:val="0"/>
        <w:adjustRightInd w:val="0"/>
        <w:spacing w:after="0" w:line="240" w:lineRule="auto"/>
        <w:ind w:left="360" w:firstLine="154"/>
        <w:jc w:val="both"/>
        <w:rPr>
          <w:rFonts w:ascii="Arial" w:eastAsia="Times New Roman" w:hAnsi="Arial" w:cs="Times New Roman"/>
          <w:color w:val="000000"/>
          <w:sz w:val="20"/>
          <w:szCs w:val="20"/>
        </w:rPr>
      </w:pPr>
    </w:p>
    <w:p w:rsidR="00935EE2" w:rsidRPr="00A7127A" w:rsidRDefault="00935EE2" w:rsidP="003D7FC2">
      <w:pPr>
        <w:spacing w:after="200" w:line="276" w:lineRule="auto"/>
        <w:ind w:firstLine="360"/>
        <w:jc w:val="both"/>
        <w:rPr>
          <w:rFonts w:ascii="Calibri" w:eastAsia="Calibri" w:hAnsi="Calibri" w:cs="Times New Roman"/>
        </w:rPr>
      </w:pPr>
      <w:r w:rsidRPr="00A7127A">
        <w:rPr>
          <w:rFonts w:ascii="Wingdings" w:eastAsia="Calibri" w:hAnsi="Wingdings" w:cs="Times New Roman"/>
          <w:color w:val="000000"/>
          <w:shd w:val="clear" w:color="auto" w:fill="FFFFFF"/>
        </w:rPr>
        <w:t></w:t>
      </w:r>
      <w:r w:rsidRPr="00A7127A">
        <w:rPr>
          <w:rFonts w:ascii="Calibri" w:eastAsia="Calibri" w:hAnsi="Calibri" w:cs="Times New Roman"/>
          <w:b/>
          <w:color w:val="000000"/>
        </w:rPr>
        <w:t xml:space="preserve"> </w:t>
      </w:r>
      <w:r w:rsidRPr="00A7127A">
        <w:rPr>
          <w:rFonts w:ascii="Arial" w:eastAsia="Calibri" w:hAnsi="Arial" w:cs="Arial"/>
          <w:b/>
          <w:sz w:val="16"/>
          <w:szCs w:val="16"/>
          <w:u w:val="single"/>
        </w:rPr>
        <w:t>Domestic Support Claims</w:t>
      </w:r>
      <w:r w:rsidRPr="00A7127A">
        <w:rPr>
          <w:rFonts w:ascii="Arial" w:eastAsia="Calibri" w:hAnsi="Arial" w:cs="Arial"/>
          <w:b/>
          <w:sz w:val="16"/>
          <w:szCs w:val="16"/>
        </w:rPr>
        <w:t>.</w:t>
      </w:r>
      <w:r w:rsidRPr="00A7127A">
        <w:rPr>
          <w:rFonts w:ascii="Arial" w:eastAsia="Calibri" w:hAnsi="Arial" w:cs="Arial"/>
          <w:sz w:val="16"/>
          <w:szCs w:val="16"/>
        </w:rPr>
        <w:t xml:space="preserve"> 11 U.S.C. § 507(a)(1):</w:t>
      </w:r>
      <w:r w:rsidRPr="00A7127A">
        <w:rPr>
          <w:rFonts w:ascii="Calibri" w:eastAsia="Calibri" w:hAnsi="Calibri" w:cs="Times New Roman"/>
        </w:rPr>
        <w:t xml:space="preserve"> </w:t>
      </w:r>
    </w:p>
    <w:p w:rsidR="00935EE2" w:rsidRPr="00A7127A" w:rsidRDefault="00935EE2" w:rsidP="00935EE2">
      <w:pPr>
        <w:numPr>
          <w:ilvl w:val="0"/>
          <w:numId w:val="8"/>
        </w:numPr>
        <w:spacing w:before="120" w:after="120" w:line="240" w:lineRule="auto"/>
        <w:contextualSpacing/>
        <w:jc w:val="both"/>
        <w:rPr>
          <w:rFonts w:ascii="Arial" w:eastAsia="Times New Roman" w:hAnsi="Arial" w:cs="Times New Roman"/>
          <w:sz w:val="16"/>
          <w:szCs w:val="16"/>
        </w:rPr>
      </w:pPr>
      <w:r w:rsidRPr="00A7127A">
        <w:rPr>
          <w:rFonts w:ascii="Arial" w:eastAsia="Times New Roman" w:hAnsi="Arial" w:cs="Times New Roman"/>
          <w:sz w:val="16"/>
          <w:szCs w:val="16"/>
        </w:rPr>
        <w:t xml:space="preserve">Pre-petition arrearages. The trustee shall pay the pre-petition domestic support obligation arrearage to </w:t>
      </w:r>
      <w:r w:rsidR="00461D68">
        <w:rPr>
          <w:rFonts w:ascii="Arial" w:eastAsia="Times New Roman" w:hAnsi="Arial" w:cs="Times New Roman"/>
          <w:sz w:val="16"/>
          <w:szCs w:val="16"/>
        </w:rPr>
        <w:t>_____________ (state name of DSO recipient</w:t>
      </w:r>
      <w:proofErr w:type="gramStart"/>
      <w:r w:rsidR="00461D68">
        <w:rPr>
          <w:rFonts w:ascii="Arial" w:eastAsia="Times New Roman" w:hAnsi="Arial" w:cs="Times New Roman"/>
          <w:sz w:val="16"/>
          <w:szCs w:val="16"/>
        </w:rPr>
        <w:t xml:space="preserve">) </w:t>
      </w:r>
      <w:r w:rsidRPr="00A7127A">
        <w:rPr>
          <w:rFonts w:ascii="Arial" w:eastAsia="Times New Roman" w:hAnsi="Arial" w:cs="Times New Roman"/>
          <w:sz w:val="16"/>
          <w:szCs w:val="16"/>
        </w:rPr>
        <w:t>,</w:t>
      </w:r>
      <w:proofErr w:type="gramEnd"/>
      <w:r w:rsidRPr="00A7127A">
        <w:rPr>
          <w:rFonts w:ascii="Arial" w:eastAsia="Times New Roman" w:hAnsi="Arial" w:cs="Times New Roman"/>
          <w:sz w:val="16"/>
          <w:szCs w:val="16"/>
        </w:rPr>
        <w:t xml:space="preserve"> at the rate of $_________ or more per month until the balance, without interest, is paid in full.  </w:t>
      </w:r>
      <w:r w:rsidRPr="00A7127A">
        <w:rPr>
          <w:rFonts w:ascii="Arial" w:eastAsia="Times New Roman" w:hAnsi="Arial" w:cs="Times New Roman"/>
          <w:i/>
          <w:sz w:val="16"/>
          <w:szCs w:val="16"/>
        </w:rPr>
        <w:t>Add additional creditors as needed.</w:t>
      </w:r>
    </w:p>
    <w:p w:rsidR="00935EE2" w:rsidRPr="00A7127A" w:rsidRDefault="00935EE2" w:rsidP="00935EE2">
      <w:pPr>
        <w:numPr>
          <w:ilvl w:val="0"/>
          <w:numId w:val="8"/>
        </w:numPr>
        <w:spacing w:before="120" w:after="120" w:line="240" w:lineRule="auto"/>
        <w:contextualSpacing/>
        <w:jc w:val="both"/>
        <w:rPr>
          <w:rFonts w:ascii="Arial" w:eastAsia="Times New Roman" w:hAnsi="Arial" w:cs="Times New Roman"/>
          <w:sz w:val="16"/>
          <w:szCs w:val="16"/>
        </w:rPr>
      </w:pPr>
      <w:r w:rsidRPr="00A7127A">
        <w:rPr>
          <w:rFonts w:ascii="Arial" w:eastAsia="Times New Roman" w:hAnsi="Arial" w:cs="Times New Roman"/>
          <w:sz w:val="16"/>
          <w:szCs w:val="16"/>
        </w:rPr>
        <w:t xml:space="preserve">The debtor shall pay all post-petition domestic support obligations as defined in 11 U.S.C. § 101(14A) on a timely basis directly to the creditor. </w:t>
      </w:r>
    </w:p>
    <w:p w:rsidR="00935EE2" w:rsidRPr="00A7127A" w:rsidRDefault="00935EE2" w:rsidP="00935EE2">
      <w:pPr>
        <w:numPr>
          <w:ilvl w:val="0"/>
          <w:numId w:val="8"/>
        </w:numPr>
        <w:spacing w:before="120" w:after="120" w:line="240" w:lineRule="auto"/>
        <w:contextualSpacing/>
        <w:jc w:val="both"/>
        <w:rPr>
          <w:rFonts w:ascii="Arial" w:eastAsia="Times New Roman" w:hAnsi="Arial" w:cs="Times New Roman"/>
          <w:sz w:val="16"/>
          <w:szCs w:val="16"/>
        </w:rPr>
      </w:pPr>
      <w:r w:rsidRPr="00A7127A">
        <w:rPr>
          <w:rFonts w:ascii="Arial" w:eastAsia="Times New Roman" w:hAnsi="Arial" w:cs="Times New Roman"/>
          <w:sz w:val="16"/>
          <w:szCs w:val="16"/>
        </w:rPr>
        <w:t xml:space="preserve">Any party entitled to collect child support or alimony under applicable non-bankruptcy law may collect those obligations </w:t>
      </w:r>
      <w:r w:rsidR="006C5913">
        <w:rPr>
          <w:rFonts w:ascii="Arial" w:eastAsia="Times New Roman" w:hAnsi="Arial" w:cs="Times New Roman"/>
          <w:sz w:val="16"/>
          <w:szCs w:val="16"/>
        </w:rPr>
        <w:t xml:space="preserve">from property that is not property of the estate or with respect to the withholding of income that is property of the estate or property of the debtor for payment of a domestic support obligation under a judicial or administrative order or a statute.  </w:t>
      </w:r>
    </w:p>
    <w:p w:rsidR="00935EE2" w:rsidRPr="00A7127A" w:rsidRDefault="00935EE2" w:rsidP="00935EE2">
      <w:pPr>
        <w:spacing w:before="120" w:after="120" w:line="240" w:lineRule="auto"/>
        <w:ind w:left="1152"/>
        <w:contextualSpacing/>
        <w:jc w:val="both"/>
        <w:rPr>
          <w:rFonts w:ascii="Arial" w:eastAsia="Times New Roman" w:hAnsi="Arial" w:cs="Times New Roman"/>
          <w:sz w:val="16"/>
          <w:szCs w:val="16"/>
        </w:rPr>
      </w:pPr>
    </w:p>
    <w:p w:rsidR="009A58AB" w:rsidRDefault="009A58AB" w:rsidP="00C41509">
      <w:pPr>
        <w:widowControl w:val="0"/>
        <w:autoSpaceDE w:val="0"/>
        <w:autoSpaceDN w:val="0"/>
        <w:adjustRightInd w:val="0"/>
        <w:spacing w:before="120" w:after="0" w:line="240" w:lineRule="auto"/>
        <w:jc w:val="both"/>
        <w:rPr>
          <w:rFonts w:ascii="Arial" w:eastAsia="Times New Roman" w:hAnsi="Arial" w:cs="Times New Roman"/>
          <w:color w:val="000000"/>
          <w:sz w:val="16"/>
          <w:szCs w:val="20"/>
        </w:rPr>
      </w:pPr>
    </w:p>
    <w:p w:rsidR="00935EE2" w:rsidRPr="00A7127A" w:rsidRDefault="00935EE2" w:rsidP="00935EE2">
      <w:pPr>
        <w:widowControl w:val="0"/>
        <w:numPr>
          <w:ilvl w:val="1"/>
          <w:numId w:val="7"/>
        </w:numPr>
        <w:autoSpaceDE w:val="0"/>
        <w:autoSpaceDN w:val="0"/>
        <w:adjustRightInd w:val="0"/>
        <w:spacing w:before="240" w:after="120" w:line="240" w:lineRule="auto"/>
        <w:rPr>
          <w:rFonts w:ascii="Arial" w:eastAsia="Times New Roman" w:hAnsi="Arial" w:cs="Times New Roman"/>
          <w:b/>
          <w:color w:val="000000"/>
          <w:sz w:val="16"/>
          <w:szCs w:val="16"/>
        </w:rPr>
      </w:pPr>
      <w:r w:rsidRPr="00A7127A">
        <w:rPr>
          <w:rFonts w:ascii="Arial" w:eastAsia="Times New Roman" w:hAnsi="Arial" w:cs="Times New Roman"/>
          <w:b/>
          <w:color w:val="000000"/>
          <w:sz w:val="16"/>
          <w:szCs w:val="16"/>
        </w:rPr>
        <w:t xml:space="preserve">Domestic support obligations assigned or owed to a governmental unit and paid less than full amount. </w:t>
      </w:r>
    </w:p>
    <w:p w:rsidR="00935EE2" w:rsidRPr="00A7127A" w:rsidRDefault="00935EE2" w:rsidP="00935EE2">
      <w:pPr>
        <w:widowControl w:val="0"/>
        <w:autoSpaceDE w:val="0"/>
        <w:autoSpaceDN w:val="0"/>
        <w:adjustRightInd w:val="0"/>
        <w:spacing w:before="120" w:after="40" w:line="240" w:lineRule="auto"/>
        <w:ind w:left="360"/>
        <w:rPr>
          <w:rFonts w:ascii="Arial" w:eastAsia="Times New Roman" w:hAnsi="Arial" w:cs="Times New Roman"/>
          <w:b/>
          <w:color w:val="000000"/>
          <w:sz w:val="16"/>
          <w:szCs w:val="16"/>
        </w:rPr>
      </w:pPr>
      <w:r w:rsidRPr="00A7127A">
        <w:rPr>
          <w:rFonts w:ascii="Arial" w:eastAsia="Times New Roman" w:hAnsi="Arial" w:cs="Times New Roman"/>
          <w:i/>
          <w:color w:val="000000"/>
          <w:sz w:val="16"/>
          <w:szCs w:val="16"/>
        </w:rPr>
        <w:t>Check one.</w:t>
      </w:r>
    </w:p>
    <w:p w:rsidR="00935EE2" w:rsidRPr="00A7127A" w:rsidRDefault="00935EE2" w:rsidP="003D7FC2">
      <w:pPr>
        <w:widowControl w:val="0"/>
        <w:autoSpaceDE w:val="0"/>
        <w:autoSpaceDN w:val="0"/>
        <w:adjustRightInd w:val="0"/>
        <w:spacing w:after="0" w:line="240" w:lineRule="auto"/>
        <w:ind w:firstLine="360"/>
        <w:rPr>
          <w:rFonts w:ascii="Arial" w:eastAsia="Times New Roman" w:hAnsi="Arial" w:cs="Times New Roman"/>
          <w:color w:val="000000"/>
          <w:sz w:val="16"/>
          <w:szCs w:val="16"/>
        </w:rPr>
      </w:pP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b/>
          <w:color w:val="000000"/>
          <w:sz w:val="16"/>
          <w:szCs w:val="16"/>
        </w:rPr>
        <w:t xml:space="preserve"> None</w:t>
      </w:r>
      <w:r w:rsidRPr="00A7127A">
        <w:rPr>
          <w:rFonts w:ascii="Arial" w:eastAsia="Times New Roman" w:hAnsi="Arial" w:cs="Times New Roman"/>
          <w:color w:val="000000"/>
          <w:sz w:val="16"/>
          <w:szCs w:val="16"/>
        </w:rPr>
        <w:t xml:space="preserve">. </w:t>
      </w:r>
      <w:r w:rsidRPr="00A7127A">
        <w:rPr>
          <w:rFonts w:ascii="Arial" w:eastAsia="Times New Roman" w:hAnsi="Arial" w:cs="Times New Roman"/>
          <w:i/>
          <w:color w:val="000000"/>
          <w:sz w:val="16"/>
          <w:szCs w:val="16"/>
        </w:rPr>
        <w:t>If “None” is checked, the rest of § 4.5 need not be completed or reproduced.</w:t>
      </w:r>
    </w:p>
    <w:p w:rsidR="00935EE2" w:rsidRDefault="00935EE2" w:rsidP="003D7FC2">
      <w:pPr>
        <w:widowControl w:val="0"/>
        <w:autoSpaceDE w:val="0"/>
        <w:autoSpaceDN w:val="0"/>
        <w:adjustRightInd w:val="0"/>
        <w:spacing w:before="120" w:after="0" w:line="240" w:lineRule="auto"/>
        <w:ind w:firstLine="360"/>
        <w:jc w:val="both"/>
        <w:rPr>
          <w:rFonts w:ascii="Arial" w:eastAsia="Times New Roman" w:hAnsi="Arial" w:cs="Times New Roman"/>
          <w:color w:val="000000"/>
          <w:sz w:val="16"/>
          <w:szCs w:val="20"/>
        </w:rPr>
      </w:pPr>
      <w:r w:rsidRPr="00A7127A">
        <w:rPr>
          <w:rFonts w:ascii="Wingdings" w:eastAsia="Times New Roman" w:hAnsi="Wingdings" w:cs="Times New Roman"/>
          <w:color w:val="000000"/>
          <w:szCs w:val="16"/>
          <w:shd w:val="clear" w:color="auto" w:fill="FFFFFF"/>
        </w:rPr>
        <w:t></w:t>
      </w:r>
      <w:r w:rsidRPr="00A7127A">
        <w:rPr>
          <w:rFonts w:ascii="New Caledonia" w:eastAsia="Times New Roman" w:hAnsi="New Caledonia" w:cs="Times New Roman"/>
          <w:color w:val="000000"/>
          <w:szCs w:val="16"/>
          <w:shd w:val="clear" w:color="auto" w:fill="FFFFFF"/>
        </w:rPr>
        <w:t xml:space="preserve"> </w:t>
      </w:r>
      <w:r w:rsidRPr="00A7127A">
        <w:rPr>
          <w:rFonts w:ascii="Arial" w:eastAsia="Times New Roman" w:hAnsi="Arial" w:cs="Times New Roman"/>
          <w:color w:val="000000"/>
          <w:sz w:val="16"/>
          <w:szCs w:val="20"/>
        </w:rPr>
        <w:t xml:space="preserve">The allowed priority claims listed below are based on a domestic support obligation that has been assigned to or is owed to a governmental unit and will be paid less than the full amount of the claim under 11 U.S.C. § 1322(a)(4).  </w:t>
      </w:r>
      <w:r w:rsidRPr="00A7127A">
        <w:rPr>
          <w:rFonts w:ascii="Arial" w:eastAsia="Times New Roman" w:hAnsi="Arial" w:cs="Times New Roman"/>
          <w:i/>
          <w:color w:val="000000"/>
          <w:sz w:val="16"/>
          <w:szCs w:val="20"/>
        </w:rPr>
        <w:t xml:space="preserve">This plan provision requires that payments in § 2.1 be for a term of 60 months; see </w:t>
      </w:r>
      <w:r w:rsidRPr="00A7127A">
        <w:rPr>
          <w:rFonts w:ascii="Arial" w:eastAsia="Times New Roman" w:hAnsi="Arial" w:cs="Times New Roman"/>
          <w:color w:val="000000"/>
          <w:sz w:val="16"/>
          <w:szCs w:val="20"/>
        </w:rPr>
        <w:t>11 U.S.C. § 1322(a)(4).</w:t>
      </w:r>
    </w:p>
    <w:p w:rsidR="00935EE2" w:rsidRDefault="00935EE2" w:rsidP="00935EE2">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p w:rsidR="00935EE2" w:rsidRDefault="00935EE2" w:rsidP="00935EE2">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ab/>
      </w:r>
      <w:r>
        <w:rPr>
          <w:rFonts w:ascii="Arial" w:eastAsia="Times New Roman" w:hAnsi="Arial" w:cs="Times New Roman"/>
          <w:b/>
          <w:color w:val="000000"/>
          <w:sz w:val="16"/>
          <w:szCs w:val="20"/>
        </w:rPr>
        <w:t>Name of creditor</w:t>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t>Amount of claim to be paid</w:t>
      </w:r>
    </w:p>
    <w:p w:rsidR="00935EE2" w:rsidRDefault="00935EE2" w:rsidP="00935EE2">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ab/>
        <w:t>_____________________________________________</w:t>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 ____________________________</w:t>
      </w:r>
    </w:p>
    <w:p w:rsidR="002E1A84" w:rsidRPr="00E85049" w:rsidRDefault="002E1A84" w:rsidP="00E85049">
      <w:pPr>
        <w:widowControl w:val="0"/>
        <w:tabs>
          <w:tab w:val="left" w:pos="360"/>
        </w:tabs>
        <w:autoSpaceDE w:val="0"/>
        <w:autoSpaceDN w:val="0"/>
        <w:adjustRightInd w:val="0"/>
        <w:spacing w:after="0" w:line="240" w:lineRule="auto"/>
        <w:ind w:left="6480"/>
        <w:rPr>
          <w:rFonts w:ascii="Arial" w:eastAsia="Times New Roman" w:hAnsi="Arial" w:cs="Times New Roman"/>
          <w:color w:val="000000"/>
          <w:sz w:val="16"/>
          <w:szCs w:val="20"/>
        </w:rPr>
      </w:pPr>
      <w:r w:rsidRPr="003B0E59">
        <w:rPr>
          <w:rFonts w:ascii="Arial" w:eastAsia="Times New Roman" w:hAnsi="Arial" w:cs="Times New Roman"/>
          <w:color w:val="000000"/>
          <w:sz w:val="16"/>
          <w:szCs w:val="16"/>
        </w:rPr>
        <w:t>Disbursed by</w:t>
      </w:r>
      <w:r w:rsidRPr="003B0E59">
        <w:rPr>
          <w:rFonts w:ascii="Arial" w:eastAsia="Times New Roman" w:hAnsi="Arial" w:cs="Times New Roman"/>
          <w:color w:val="000000"/>
          <w:sz w:val="16"/>
          <w:szCs w:val="16"/>
        </w:rPr>
        <w:br/>
      </w:r>
      <w:r w:rsidRPr="003B0E59">
        <w:rPr>
          <w:rFonts w:ascii="Wingdings" w:eastAsia="Times New Roman" w:hAnsi="Wingdings" w:cs="Times New Roman"/>
          <w:color w:val="000000"/>
          <w:sz w:val="16"/>
          <w:szCs w:val="16"/>
          <w:shd w:val="clear" w:color="auto" w:fill="FFFFFF"/>
        </w:rPr>
        <w:t></w:t>
      </w:r>
      <w:r w:rsidRPr="003B0E59">
        <w:rPr>
          <w:rFonts w:ascii="Times New Roman" w:eastAsia="Times New Roman" w:hAnsi="Times New Roman" w:cs="Times New Roman"/>
          <w:color w:val="000000"/>
          <w:sz w:val="16"/>
          <w:szCs w:val="16"/>
        </w:rPr>
        <w:t xml:space="preserve">  </w:t>
      </w:r>
      <w:r w:rsidRPr="003B0E59">
        <w:rPr>
          <w:rFonts w:ascii="Arial" w:eastAsia="Times New Roman" w:hAnsi="Arial" w:cs="Times New Roman"/>
          <w:bCs/>
          <w:color w:val="000000"/>
          <w:sz w:val="16"/>
          <w:szCs w:val="16"/>
        </w:rPr>
        <w:t>Trustee</w:t>
      </w:r>
    </w:p>
    <w:p w:rsidR="002E1A84" w:rsidRDefault="002E1A84" w:rsidP="00E85049">
      <w:pPr>
        <w:widowControl w:val="0"/>
        <w:tabs>
          <w:tab w:val="left" w:pos="360"/>
        </w:tabs>
        <w:autoSpaceDE w:val="0"/>
        <w:autoSpaceDN w:val="0"/>
        <w:adjustRightInd w:val="0"/>
        <w:spacing w:after="0" w:line="240" w:lineRule="auto"/>
        <w:rPr>
          <w:rFonts w:ascii="Arial" w:eastAsia="Times New Roman" w:hAnsi="Arial" w:cs="Times New Roman"/>
          <w:color w:val="000000"/>
          <w:sz w:val="16"/>
          <w:szCs w:val="20"/>
        </w:rPr>
      </w:pP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proofErr w:type="gramStart"/>
      <w:r w:rsidRPr="003B0E59">
        <w:rPr>
          <w:rFonts w:ascii="Wingdings" w:eastAsia="Times New Roman" w:hAnsi="Wingdings" w:cs="Times New Roman"/>
          <w:color w:val="000000"/>
          <w:sz w:val="16"/>
          <w:szCs w:val="16"/>
          <w:shd w:val="clear" w:color="auto" w:fill="FFFFFF"/>
        </w:rPr>
        <w:t></w:t>
      </w:r>
      <w:r w:rsidRPr="003B0E59">
        <w:rPr>
          <w:rFonts w:ascii="Times New Roman" w:eastAsia="Times New Roman" w:hAnsi="Times New Roman" w:cs="Times New Roman"/>
          <w:color w:val="000000"/>
          <w:sz w:val="16"/>
          <w:szCs w:val="16"/>
        </w:rPr>
        <w:t xml:space="preserve">  </w:t>
      </w:r>
      <w:r w:rsidRPr="003B0E59">
        <w:rPr>
          <w:rFonts w:ascii="Arial" w:eastAsia="Calibri" w:hAnsi="Arial" w:cs="Arial"/>
          <w:bCs/>
          <w:color w:val="000000"/>
          <w:sz w:val="16"/>
          <w:szCs w:val="16"/>
        </w:rPr>
        <w:t>Debtor</w:t>
      </w:r>
      <w:proofErr w:type="gramEnd"/>
    </w:p>
    <w:p w:rsidR="002E1A84" w:rsidRDefault="00935EE2" w:rsidP="00935EE2">
      <w:pPr>
        <w:widowControl w:val="0"/>
        <w:tabs>
          <w:tab w:val="left" w:pos="360"/>
        </w:tabs>
        <w:autoSpaceDE w:val="0"/>
        <w:autoSpaceDN w:val="0"/>
        <w:adjustRightInd w:val="0"/>
        <w:spacing w:after="0" w:line="240" w:lineRule="auto"/>
        <w:rPr>
          <w:rFonts w:ascii="Arial" w:eastAsia="Times New Roman" w:hAnsi="Arial" w:cs="Arial"/>
          <w:i/>
          <w:color w:val="000000"/>
          <w:sz w:val="16"/>
          <w:szCs w:val="16"/>
        </w:rPr>
      </w:pPr>
      <w:r>
        <w:rPr>
          <w:rFonts w:ascii="Arial" w:eastAsia="Times New Roman" w:hAnsi="Arial" w:cs="Arial"/>
          <w:i/>
          <w:color w:val="000000"/>
          <w:sz w:val="16"/>
          <w:szCs w:val="16"/>
        </w:rPr>
        <w:tab/>
      </w:r>
    </w:p>
    <w:p w:rsidR="00935EE2" w:rsidRPr="00A7127A" w:rsidRDefault="00935EE2" w:rsidP="00935EE2">
      <w:pPr>
        <w:widowControl w:val="0"/>
        <w:tabs>
          <w:tab w:val="left" w:pos="360"/>
        </w:tabs>
        <w:autoSpaceDE w:val="0"/>
        <w:autoSpaceDN w:val="0"/>
        <w:adjustRightInd w:val="0"/>
        <w:spacing w:after="0" w:line="240" w:lineRule="auto"/>
        <w:rPr>
          <w:rFonts w:ascii="Arial" w:eastAsia="Times New Roman" w:hAnsi="Arial" w:cs="Arial"/>
          <w:i/>
          <w:color w:val="000000"/>
          <w:sz w:val="16"/>
          <w:szCs w:val="16"/>
        </w:rPr>
      </w:pPr>
      <w:r w:rsidRPr="00A7127A">
        <w:rPr>
          <w:rFonts w:ascii="Arial" w:eastAsia="Times New Roman" w:hAnsi="Arial" w:cs="Arial"/>
          <w:i/>
          <w:color w:val="000000"/>
          <w:sz w:val="16"/>
          <w:szCs w:val="16"/>
        </w:rPr>
        <w:t>Insert additional claims as needed.</w:t>
      </w:r>
    </w:p>
    <w:p w:rsidR="00935EE2" w:rsidRPr="00DC4F55" w:rsidRDefault="00935EE2" w:rsidP="00935EE2">
      <w:pPr>
        <w:widowControl w:val="0"/>
        <w:tabs>
          <w:tab w:val="left" w:pos="360"/>
        </w:tabs>
        <w:autoSpaceDE w:val="0"/>
        <w:autoSpaceDN w:val="0"/>
        <w:adjustRightInd w:val="0"/>
        <w:spacing w:before="120" w:after="0" w:line="240" w:lineRule="auto"/>
        <w:jc w:val="both"/>
        <w:rPr>
          <w:rFonts w:ascii="Arial" w:eastAsia="Times New Roman" w:hAnsi="Arial" w:cs="Times New Roman"/>
          <w:color w:val="FF0000"/>
          <w:sz w:val="16"/>
          <w:szCs w:val="20"/>
        </w:rPr>
      </w:pPr>
    </w:p>
    <w:tbl>
      <w:tblPr>
        <w:tblW w:w="11439" w:type="dxa"/>
        <w:tblInd w:w="27" w:type="dxa"/>
        <w:tblBorders>
          <w:left w:val="single" w:sz="4" w:space="0" w:color="BFBFBF" w:themeColor="background1" w:themeShade="BF"/>
          <w:bottom w:val="single" w:sz="18" w:space="0" w:color="BFBFBF" w:themeColor="background1" w:themeShade="BF"/>
          <w:right w:val="single" w:sz="4" w:space="0" w:color="BFBFBF" w:themeColor="background1" w:themeShade="BF"/>
        </w:tblBorders>
        <w:tblLayout w:type="fixed"/>
        <w:tblCellMar>
          <w:left w:w="120" w:type="dxa"/>
          <w:right w:w="120" w:type="dxa"/>
        </w:tblCellMar>
        <w:tblLook w:val="0000" w:firstRow="0" w:lastRow="0" w:firstColumn="0" w:lastColumn="0" w:noHBand="0" w:noVBand="0"/>
      </w:tblPr>
      <w:tblGrid>
        <w:gridCol w:w="912"/>
        <w:gridCol w:w="10527"/>
      </w:tblGrid>
      <w:tr w:rsidR="00DC4F55" w:rsidRPr="009E51E5" w:rsidTr="000B2D79">
        <w:trPr>
          <w:trHeight w:val="171"/>
          <w:tblHeader/>
        </w:trPr>
        <w:tc>
          <w:tcPr>
            <w:tcW w:w="903" w:type="dxa"/>
            <w:tcBorders>
              <w:top w:val="nil"/>
              <w:bottom w:val="single" w:sz="12" w:space="0" w:color="auto"/>
            </w:tcBorders>
            <w:shd w:val="clear" w:color="auto" w:fill="000000" w:themeFill="text1"/>
            <w:vAlign w:val="center"/>
          </w:tcPr>
          <w:p w:rsidR="00DC4F55" w:rsidRPr="00195E04" w:rsidRDefault="00DC4F55" w:rsidP="000B2D79">
            <w:pPr>
              <w:pStyle w:val="Partlabel"/>
            </w:pPr>
            <w:r w:rsidRPr="00195E04">
              <w:t>Part 5:</w:t>
            </w:r>
          </w:p>
        </w:tc>
        <w:tc>
          <w:tcPr>
            <w:tcW w:w="10421" w:type="dxa"/>
            <w:tcBorders>
              <w:top w:val="nil"/>
              <w:bottom w:val="single" w:sz="12" w:space="0" w:color="auto"/>
              <w:right w:val="nil"/>
            </w:tcBorders>
            <w:shd w:val="clear" w:color="auto" w:fill="auto"/>
            <w:vAlign w:val="center"/>
          </w:tcPr>
          <w:p w:rsidR="00DC4F55" w:rsidRPr="00195E04" w:rsidRDefault="00DC4F55" w:rsidP="000B2D79">
            <w:pPr>
              <w:pStyle w:val="Partlabel"/>
            </w:pPr>
            <w:r w:rsidRPr="00195E04">
              <w:t>Treatment of Nonpriority Unsecured Claims</w:t>
            </w:r>
          </w:p>
        </w:tc>
      </w:tr>
    </w:tbl>
    <w:p w:rsidR="00DC4F55" w:rsidRPr="00935EE2" w:rsidRDefault="00DC4F55" w:rsidP="00935EE2">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p w:rsidR="00935EE2" w:rsidRPr="00730C31" w:rsidRDefault="00935EE2" w:rsidP="00935EE2">
      <w:pPr>
        <w:widowControl w:val="0"/>
        <w:numPr>
          <w:ilvl w:val="0"/>
          <w:numId w:val="3"/>
        </w:numPr>
        <w:tabs>
          <w:tab w:val="left" w:pos="360"/>
        </w:tabs>
        <w:autoSpaceDE w:val="0"/>
        <w:autoSpaceDN w:val="0"/>
        <w:adjustRightInd w:val="0"/>
        <w:spacing w:before="120" w:after="120" w:line="240" w:lineRule="auto"/>
        <w:ind w:left="360" w:right="375"/>
        <w:rPr>
          <w:rFonts w:ascii="Arial" w:eastAsia="Times New Roman" w:hAnsi="Arial" w:cs="Times New Roman"/>
          <w:b/>
          <w:color w:val="000000"/>
          <w:sz w:val="20"/>
          <w:szCs w:val="20"/>
        </w:rPr>
      </w:pPr>
      <w:r w:rsidRPr="00A7127A">
        <w:rPr>
          <w:rFonts w:ascii="Arial" w:eastAsia="Times New Roman" w:hAnsi="Arial" w:cs="Times New Roman"/>
          <w:b/>
          <w:color w:val="000000"/>
          <w:sz w:val="16"/>
          <w:szCs w:val="16"/>
        </w:rPr>
        <w:t>Nonpriority unsecured claims not separately classified.</w:t>
      </w:r>
      <w:r w:rsidR="00730C31">
        <w:rPr>
          <w:rFonts w:ascii="Arial" w:eastAsia="Times New Roman" w:hAnsi="Arial" w:cs="Times New Roman"/>
          <w:b/>
          <w:color w:val="000000"/>
          <w:sz w:val="16"/>
          <w:szCs w:val="16"/>
        </w:rPr>
        <w:t xml:space="preserve">  </w:t>
      </w:r>
      <w:r w:rsidR="00730C31">
        <w:rPr>
          <w:rFonts w:ascii="Arial" w:eastAsia="Times New Roman" w:hAnsi="Arial" w:cs="Times New Roman"/>
          <w:i/>
          <w:color w:val="000000"/>
          <w:sz w:val="16"/>
          <w:szCs w:val="16"/>
        </w:rPr>
        <w:t>Check one.</w:t>
      </w:r>
    </w:p>
    <w:p w:rsidR="00935EE2" w:rsidRPr="00A7127A" w:rsidRDefault="00935EE2" w:rsidP="00935EE2">
      <w:pPr>
        <w:widowControl w:val="0"/>
        <w:tabs>
          <w:tab w:val="left" w:pos="9693"/>
        </w:tabs>
        <w:autoSpaceDE w:val="0"/>
        <w:autoSpaceDN w:val="0"/>
        <w:adjustRightInd w:val="0"/>
        <w:spacing w:before="120" w:after="120" w:line="220" w:lineRule="exact"/>
        <w:ind w:left="360" w:right="375"/>
        <w:rPr>
          <w:rFonts w:ascii="Arial" w:eastAsia="Calibri" w:hAnsi="Arial" w:cs="Arial"/>
          <w:color w:val="000000"/>
          <w:sz w:val="16"/>
          <w:szCs w:val="16"/>
        </w:rPr>
      </w:pPr>
      <w:r w:rsidRPr="00A7127A">
        <w:rPr>
          <w:rFonts w:ascii="Arial" w:eastAsia="Times New Roman" w:hAnsi="Arial" w:cs="Arial"/>
          <w:color w:val="000000"/>
          <w:sz w:val="16"/>
          <w:szCs w:val="16"/>
        </w:rPr>
        <w:t>Allowed nonpriority unsecured claims that are not separately classified will be paid, pro rata by the trustee to the extent that funds are available after payment of all other allowed claims.</w:t>
      </w:r>
    </w:p>
    <w:p w:rsidR="00935EE2" w:rsidRPr="00A7127A" w:rsidRDefault="00935EE2" w:rsidP="00935EE2">
      <w:pPr>
        <w:widowControl w:val="0"/>
        <w:tabs>
          <w:tab w:val="left" w:pos="360"/>
        </w:tabs>
        <w:autoSpaceDE w:val="0"/>
        <w:autoSpaceDN w:val="0"/>
        <w:adjustRightInd w:val="0"/>
        <w:spacing w:after="0" w:line="240" w:lineRule="auto"/>
        <w:rPr>
          <w:rFonts w:ascii="Arial" w:eastAsia="Times New Roman" w:hAnsi="Arial" w:cs="Times New Roman"/>
          <w:color w:val="000000"/>
          <w:sz w:val="16"/>
          <w:szCs w:val="16"/>
        </w:rPr>
      </w:pPr>
      <w:r>
        <w:rPr>
          <w:rFonts w:ascii="Wingdings" w:eastAsia="Times New Roman" w:hAnsi="Wingdings" w:cs="Times New Roman"/>
          <w:color w:val="000000"/>
          <w:szCs w:val="16"/>
          <w:shd w:val="clear" w:color="auto" w:fill="FFFFFF"/>
        </w:rPr>
        <w:tab/>
      </w: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color w:val="000000"/>
          <w:szCs w:val="16"/>
        </w:rPr>
        <w:t xml:space="preserve"> </w:t>
      </w:r>
      <w:r w:rsidR="002E1A84">
        <w:rPr>
          <w:rFonts w:ascii="Arial" w:eastAsia="Times New Roman" w:hAnsi="Arial" w:cs="Times New Roman"/>
          <w:color w:val="000000"/>
          <w:sz w:val="16"/>
          <w:szCs w:val="16"/>
        </w:rPr>
        <w:t>The d</w:t>
      </w:r>
      <w:r w:rsidRPr="00A7127A">
        <w:rPr>
          <w:rFonts w:ascii="Arial" w:eastAsia="Times New Roman" w:hAnsi="Arial" w:cs="Times New Roman"/>
          <w:color w:val="000000"/>
          <w:sz w:val="16"/>
          <w:szCs w:val="16"/>
        </w:rPr>
        <w:t xml:space="preserve">ebtor estimates payments of less than 100% of claims. </w:t>
      </w:r>
    </w:p>
    <w:p w:rsidR="002E1A84" w:rsidRDefault="00935EE2" w:rsidP="00935EE2">
      <w:pPr>
        <w:widowControl w:val="0"/>
        <w:tabs>
          <w:tab w:val="left" w:pos="360"/>
        </w:tabs>
        <w:autoSpaceDE w:val="0"/>
        <w:autoSpaceDN w:val="0"/>
        <w:adjustRightInd w:val="0"/>
        <w:spacing w:after="0" w:line="240" w:lineRule="auto"/>
        <w:rPr>
          <w:rFonts w:ascii="Arial" w:eastAsia="Times New Roman" w:hAnsi="Arial" w:cs="Times New Roman"/>
          <w:color w:val="000000"/>
          <w:sz w:val="16"/>
          <w:szCs w:val="20"/>
        </w:rPr>
      </w:pPr>
      <w:r>
        <w:rPr>
          <w:rFonts w:ascii="Wingdings" w:eastAsia="Times New Roman" w:hAnsi="Wingdings" w:cs="Times New Roman"/>
          <w:color w:val="000000"/>
          <w:szCs w:val="16"/>
          <w:shd w:val="clear" w:color="auto" w:fill="FFFFFF"/>
        </w:rPr>
        <w:tab/>
      </w:r>
      <w:r w:rsidRPr="00A7127A">
        <w:rPr>
          <w:rFonts w:ascii="Wingdings" w:eastAsia="Times New Roman" w:hAnsi="Wingdings" w:cs="Times New Roman"/>
          <w:color w:val="000000"/>
          <w:szCs w:val="16"/>
          <w:shd w:val="clear" w:color="auto" w:fill="FFFFFF"/>
        </w:rPr>
        <w:t></w:t>
      </w:r>
      <w:r w:rsidRPr="00A7127A">
        <w:rPr>
          <w:rFonts w:ascii="New Caledonia" w:eastAsia="Times New Roman" w:hAnsi="New Caledonia" w:cs="Times New Roman"/>
          <w:color w:val="000000"/>
          <w:szCs w:val="16"/>
          <w:shd w:val="clear" w:color="auto" w:fill="FFFFFF"/>
        </w:rPr>
        <w:t xml:space="preserve"> </w:t>
      </w:r>
      <w:r w:rsidR="002E1A84" w:rsidRPr="00E85049">
        <w:rPr>
          <w:rFonts w:ascii="Arial" w:eastAsia="Times New Roman" w:hAnsi="Arial" w:cs="Arial"/>
          <w:color w:val="000000"/>
          <w:sz w:val="16"/>
          <w:szCs w:val="16"/>
          <w:shd w:val="clear" w:color="auto" w:fill="FFFFFF"/>
        </w:rPr>
        <w:t>The d</w:t>
      </w:r>
      <w:r w:rsidRPr="00E85049">
        <w:rPr>
          <w:rFonts w:ascii="Arial" w:eastAsia="Times New Roman" w:hAnsi="Arial" w:cs="Arial"/>
          <w:color w:val="000000"/>
          <w:sz w:val="16"/>
          <w:szCs w:val="16"/>
        </w:rPr>
        <w:t>ebtor</w:t>
      </w:r>
      <w:r w:rsidRPr="00A7127A">
        <w:rPr>
          <w:rFonts w:ascii="Arial" w:eastAsia="Times New Roman" w:hAnsi="Arial" w:cs="Times New Roman"/>
          <w:color w:val="000000"/>
          <w:sz w:val="16"/>
          <w:szCs w:val="20"/>
        </w:rPr>
        <w:t xml:space="preserve"> proposes payment of 100% of claims</w:t>
      </w:r>
      <w:r w:rsidR="002E1A84">
        <w:rPr>
          <w:rFonts w:ascii="Arial" w:eastAsia="Times New Roman" w:hAnsi="Arial" w:cs="Times New Roman"/>
          <w:color w:val="000000"/>
          <w:sz w:val="16"/>
          <w:szCs w:val="20"/>
        </w:rPr>
        <w:t>.</w:t>
      </w:r>
    </w:p>
    <w:p w:rsidR="00935EE2" w:rsidRPr="00783038" w:rsidRDefault="002E1A84" w:rsidP="00935EE2">
      <w:pPr>
        <w:widowControl w:val="0"/>
        <w:tabs>
          <w:tab w:val="left" w:pos="360"/>
        </w:tabs>
        <w:autoSpaceDE w:val="0"/>
        <w:autoSpaceDN w:val="0"/>
        <w:adjustRightInd w:val="0"/>
        <w:spacing w:after="0" w:line="240" w:lineRule="auto"/>
        <w:rPr>
          <w:rFonts w:ascii="Arial" w:eastAsia="Times New Roman" w:hAnsi="Arial" w:cs="Times New Roman"/>
          <w:color w:val="FF0000"/>
          <w:sz w:val="16"/>
          <w:szCs w:val="16"/>
        </w:rPr>
      </w:pPr>
      <w:r>
        <w:rPr>
          <w:rFonts w:ascii="Arial" w:eastAsia="Times New Roman" w:hAnsi="Arial" w:cs="Times New Roman"/>
          <w:color w:val="000000"/>
          <w:sz w:val="16"/>
          <w:szCs w:val="20"/>
        </w:rPr>
        <w:tab/>
      </w:r>
      <w:r w:rsidRPr="00A7127A">
        <w:rPr>
          <w:rFonts w:ascii="Wingdings" w:eastAsia="Times New Roman" w:hAnsi="Wingdings" w:cs="Times New Roman"/>
          <w:color w:val="000000"/>
          <w:szCs w:val="16"/>
          <w:shd w:val="clear" w:color="auto" w:fill="FFFFFF"/>
        </w:rPr>
        <w:t></w:t>
      </w:r>
      <w:r>
        <w:rPr>
          <w:rFonts w:ascii="Arial" w:eastAsia="Times New Roman" w:hAnsi="Arial" w:cs="Arial"/>
          <w:color w:val="000000"/>
          <w:sz w:val="16"/>
          <w:szCs w:val="16"/>
          <w:shd w:val="clear" w:color="auto" w:fill="FFFFFF"/>
        </w:rPr>
        <w:t xml:space="preserve"> The debtor proposes payment of 100% of claims plus interest at the rate of ___%.</w:t>
      </w:r>
      <w:r w:rsidR="00783038">
        <w:rPr>
          <w:rFonts w:ascii="Arial" w:eastAsia="Times New Roman" w:hAnsi="Arial" w:cs="Arial"/>
          <w:color w:val="000000"/>
          <w:sz w:val="16"/>
          <w:szCs w:val="16"/>
          <w:shd w:val="clear" w:color="auto" w:fill="FFFFFF"/>
        </w:rPr>
        <w:t xml:space="preserve"> </w:t>
      </w:r>
    </w:p>
    <w:p w:rsidR="00935EE2" w:rsidRDefault="00935EE2" w:rsidP="00935EE2">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p w:rsidR="00935EE2" w:rsidRPr="00A7127A" w:rsidRDefault="00935EE2" w:rsidP="00935EE2">
      <w:pPr>
        <w:widowControl w:val="0"/>
        <w:tabs>
          <w:tab w:val="left" w:pos="360"/>
        </w:tabs>
        <w:autoSpaceDE w:val="0"/>
        <w:autoSpaceDN w:val="0"/>
        <w:adjustRightInd w:val="0"/>
        <w:spacing w:before="240" w:after="120" w:line="240" w:lineRule="auto"/>
        <w:rPr>
          <w:rFonts w:ascii="Arial" w:eastAsia="Times New Roman" w:hAnsi="Arial" w:cs="Times New Roman"/>
          <w:color w:val="000000"/>
          <w:sz w:val="16"/>
          <w:szCs w:val="16"/>
        </w:rPr>
      </w:pPr>
      <w:r w:rsidRPr="00A7127A">
        <w:rPr>
          <w:rFonts w:ascii="Arial" w:eastAsia="Times New Roman" w:hAnsi="Arial" w:cs="Arial"/>
          <w:b/>
          <w:bCs/>
          <w:color w:val="000000"/>
          <w:sz w:val="16"/>
          <w:szCs w:val="16"/>
        </w:rPr>
        <w:t>5.2</w:t>
      </w:r>
      <w:r>
        <w:rPr>
          <w:rFonts w:ascii="Arial" w:eastAsia="Times New Roman" w:hAnsi="Arial" w:cs="Arial"/>
          <w:b/>
          <w:bCs/>
          <w:color w:val="000000"/>
          <w:sz w:val="16"/>
          <w:szCs w:val="16"/>
        </w:rPr>
        <w:tab/>
      </w:r>
      <w:r w:rsidRPr="00A7127A">
        <w:rPr>
          <w:rFonts w:ascii="Arial" w:eastAsia="Times New Roman" w:hAnsi="Arial" w:cs="Arial"/>
          <w:b/>
          <w:bCs/>
          <w:color w:val="000000"/>
          <w:sz w:val="16"/>
          <w:szCs w:val="16"/>
        </w:rPr>
        <w:t>Maintenance</w:t>
      </w:r>
      <w:r w:rsidRPr="00A7127A">
        <w:rPr>
          <w:rFonts w:ascii="Arial" w:eastAsia="Times New Roman" w:hAnsi="Arial" w:cs="Times New Roman"/>
          <w:b/>
          <w:color w:val="000000"/>
          <w:sz w:val="16"/>
          <w:szCs w:val="16"/>
        </w:rPr>
        <w:t xml:space="preserve"> of payments and cure of any default on nonpriority unsecured claims. </w:t>
      </w:r>
      <w:r w:rsidRPr="00A7127A">
        <w:rPr>
          <w:rFonts w:ascii="Arial" w:eastAsia="Times New Roman" w:hAnsi="Arial" w:cs="Times New Roman"/>
          <w:i/>
          <w:color w:val="000000"/>
          <w:sz w:val="16"/>
          <w:szCs w:val="16"/>
        </w:rPr>
        <w:t>Check one.</w:t>
      </w:r>
      <w:r w:rsidRPr="00A7127A">
        <w:rPr>
          <w:rFonts w:ascii="Arial" w:eastAsia="Times New Roman" w:hAnsi="Arial" w:cs="Times New Roman"/>
          <w:b/>
          <w:color w:val="000000"/>
          <w:sz w:val="16"/>
          <w:szCs w:val="16"/>
        </w:rPr>
        <w:t xml:space="preserve"> </w:t>
      </w:r>
    </w:p>
    <w:p w:rsidR="00935EE2" w:rsidRPr="00A7127A" w:rsidRDefault="00935EE2" w:rsidP="00B626B5">
      <w:pPr>
        <w:widowControl w:val="0"/>
        <w:tabs>
          <w:tab w:val="left" w:pos="360"/>
        </w:tabs>
        <w:autoSpaceDE w:val="0"/>
        <w:autoSpaceDN w:val="0"/>
        <w:adjustRightInd w:val="0"/>
        <w:spacing w:after="0" w:line="240" w:lineRule="auto"/>
        <w:ind w:left="360"/>
        <w:rPr>
          <w:rFonts w:ascii="Arial" w:eastAsia="Times New Roman" w:hAnsi="Arial" w:cs="Times New Roman"/>
          <w:i/>
          <w:color w:val="000000"/>
          <w:sz w:val="16"/>
          <w:szCs w:val="20"/>
        </w:rPr>
      </w:pP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b/>
          <w:color w:val="000000"/>
          <w:szCs w:val="16"/>
        </w:rPr>
        <w:t xml:space="preserve"> </w:t>
      </w:r>
      <w:r w:rsidRPr="00A7127A">
        <w:rPr>
          <w:rFonts w:ascii="Arial" w:eastAsia="Times New Roman" w:hAnsi="Arial" w:cs="Times New Roman"/>
          <w:b/>
          <w:color w:val="000000"/>
          <w:sz w:val="16"/>
          <w:szCs w:val="16"/>
        </w:rPr>
        <w:t>None.</w:t>
      </w:r>
      <w:r w:rsidRPr="00A7127A">
        <w:rPr>
          <w:rFonts w:ascii="Arial" w:eastAsia="Times New Roman" w:hAnsi="Arial" w:cs="Times New Roman"/>
          <w:color w:val="000000"/>
          <w:sz w:val="16"/>
          <w:szCs w:val="16"/>
        </w:rPr>
        <w:t xml:space="preserve"> </w:t>
      </w:r>
      <w:r w:rsidRPr="00A7127A">
        <w:rPr>
          <w:rFonts w:ascii="Arial" w:eastAsia="Times New Roman" w:hAnsi="Arial" w:cs="Times New Roman"/>
          <w:i/>
          <w:color w:val="000000"/>
          <w:sz w:val="16"/>
          <w:szCs w:val="16"/>
        </w:rPr>
        <w:t xml:space="preserve">If “None” is checked, the rest of </w:t>
      </w:r>
      <w:r w:rsidRPr="00A7127A">
        <w:rPr>
          <w:rFonts w:ascii="Arial" w:eastAsia="Times New Roman" w:hAnsi="Arial" w:cs="Arial"/>
          <w:i/>
          <w:color w:val="000000"/>
          <w:sz w:val="16"/>
          <w:szCs w:val="16"/>
        </w:rPr>
        <w:t>§</w:t>
      </w:r>
      <w:r w:rsidRPr="00A7127A">
        <w:rPr>
          <w:rFonts w:ascii="Arial" w:eastAsia="Times New Roman" w:hAnsi="Arial" w:cs="Times New Roman"/>
          <w:i/>
          <w:color w:val="000000"/>
          <w:sz w:val="16"/>
          <w:szCs w:val="16"/>
        </w:rPr>
        <w:t xml:space="preserve"> 5.2 need not be completed or reproduced.</w:t>
      </w:r>
    </w:p>
    <w:p w:rsidR="00935EE2" w:rsidRDefault="00935EE2" w:rsidP="002D4EF1">
      <w:pPr>
        <w:widowControl w:val="0"/>
        <w:autoSpaceDE w:val="0"/>
        <w:autoSpaceDN w:val="0"/>
        <w:adjustRightInd w:val="0"/>
        <w:spacing w:before="120" w:after="240" w:line="220" w:lineRule="exact"/>
        <w:ind w:right="796" w:firstLine="360"/>
        <w:jc w:val="both"/>
        <w:rPr>
          <w:rFonts w:ascii="Arial" w:eastAsia="Times New Roman" w:hAnsi="Arial" w:cs="Times New Roman"/>
          <w:color w:val="000000"/>
          <w:sz w:val="16"/>
          <w:szCs w:val="20"/>
        </w:rPr>
      </w:pPr>
      <w:r w:rsidRPr="00A7127A">
        <w:rPr>
          <w:rFonts w:ascii="Wingdings" w:eastAsia="Times New Roman" w:hAnsi="Wingdings" w:cs="Times New Roman"/>
          <w:color w:val="000000"/>
          <w:szCs w:val="16"/>
          <w:shd w:val="clear" w:color="auto" w:fill="FFFFFF"/>
        </w:rPr>
        <w:t></w:t>
      </w:r>
      <w:r w:rsidRPr="00A7127A">
        <w:rPr>
          <w:rFonts w:ascii="New Caledonia" w:eastAsia="Times New Roman" w:hAnsi="New Caledonia" w:cs="Times New Roman"/>
          <w:color w:val="000000"/>
          <w:szCs w:val="16"/>
          <w:shd w:val="clear" w:color="auto" w:fill="FFFFFF"/>
        </w:rPr>
        <w:t xml:space="preserve"> </w:t>
      </w:r>
      <w:r w:rsidRPr="00A7127A">
        <w:rPr>
          <w:rFonts w:ascii="Arial" w:eastAsia="Times New Roman" w:hAnsi="Arial" w:cs="Times New Roman"/>
          <w:color w:val="000000"/>
          <w:sz w:val="16"/>
          <w:szCs w:val="20"/>
        </w:rPr>
        <w:t xml:space="preserve">The debtor will maintain the contractual installment payments and cure, through the trustee, any </w:t>
      </w:r>
      <w:r w:rsidR="002E1A84">
        <w:rPr>
          <w:rFonts w:ascii="Arial" w:eastAsia="Times New Roman" w:hAnsi="Arial" w:cs="Times New Roman"/>
          <w:color w:val="000000"/>
          <w:sz w:val="16"/>
          <w:szCs w:val="20"/>
        </w:rPr>
        <w:t xml:space="preserve">prepetition </w:t>
      </w:r>
      <w:r w:rsidRPr="00A7127A">
        <w:rPr>
          <w:rFonts w:ascii="Arial" w:eastAsia="Times New Roman" w:hAnsi="Arial" w:cs="Times New Roman"/>
          <w:color w:val="000000"/>
          <w:sz w:val="16"/>
          <w:szCs w:val="20"/>
        </w:rPr>
        <w:t>default in payments on the unsecured claims listed below</w:t>
      </w:r>
      <w:r w:rsidR="006C5913">
        <w:rPr>
          <w:rFonts w:ascii="Arial" w:eastAsia="Times New Roman" w:hAnsi="Arial" w:cs="Times New Roman"/>
          <w:color w:val="000000"/>
          <w:sz w:val="16"/>
          <w:szCs w:val="20"/>
        </w:rPr>
        <w:t>.</w:t>
      </w:r>
    </w:p>
    <w:p w:rsidR="002E1A84" w:rsidRDefault="00935EE2" w:rsidP="00E85049">
      <w:pPr>
        <w:widowControl w:val="0"/>
        <w:tabs>
          <w:tab w:val="left" w:pos="360"/>
        </w:tabs>
        <w:autoSpaceDE w:val="0"/>
        <w:autoSpaceDN w:val="0"/>
        <w:adjustRightInd w:val="0"/>
        <w:spacing w:after="0" w:line="240" w:lineRule="auto"/>
        <w:rPr>
          <w:rFonts w:ascii="Arial" w:eastAsia="Times New Roman" w:hAnsi="Arial" w:cs="Times New Roman"/>
          <w:b/>
          <w:color w:val="000000"/>
          <w:sz w:val="16"/>
          <w:szCs w:val="20"/>
        </w:rPr>
      </w:pPr>
      <w:r>
        <w:rPr>
          <w:rFonts w:ascii="Arial" w:eastAsia="Times New Roman" w:hAnsi="Arial" w:cs="Times New Roman"/>
          <w:color w:val="000000"/>
          <w:sz w:val="16"/>
          <w:szCs w:val="20"/>
        </w:rPr>
        <w:tab/>
      </w:r>
      <w:r>
        <w:rPr>
          <w:rFonts w:ascii="Arial" w:eastAsia="Times New Roman" w:hAnsi="Arial" w:cs="Times New Roman"/>
          <w:b/>
          <w:color w:val="000000"/>
          <w:sz w:val="16"/>
          <w:szCs w:val="20"/>
        </w:rPr>
        <w:t>Name of creditor</w:t>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t>Current installment payment</w:t>
      </w:r>
      <w:r>
        <w:rPr>
          <w:rFonts w:ascii="Arial" w:eastAsia="Times New Roman" w:hAnsi="Arial" w:cs="Times New Roman"/>
          <w:b/>
          <w:color w:val="000000"/>
          <w:sz w:val="16"/>
          <w:szCs w:val="20"/>
        </w:rPr>
        <w:tab/>
      </w:r>
      <w:r w:rsidR="002E1A84">
        <w:rPr>
          <w:rFonts w:ascii="Arial" w:eastAsia="Times New Roman" w:hAnsi="Arial" w:cs="Times New Roman"/>
          <w:b/>
          <w:color w:val="000000"/>
          <w:sz w:val="16"/>
          <w:szCs w:val="20"/>
        </w:rPr>
        <w:t>Estimated a</w:t>
      </w:r>
      <w:r>
        <w:rPr>
          <w:rFonts w:ascii="Arial" w:eastAsia="Times New Roman" w:hAnsi="Arial" w:cs="Times New Roman"/>
          <w:b/>
          <w:color w:val="000000"/>
          <w:sz w:val="16"/>
          <w:szCs w:val="20"/>
        </w:rPr>
        <w:t xml:space="preserve">mount of arrearage </w:t>
      </w:r>
      <w:r w:rsidR="00E94580">
        <w:rPr>
          <w:rFonts w:ascii="Arial" w:eastAsia="Times New Roman" w:hAnsi="Arial" w:cs="Times New Roman"/>
          <w:b/>
          <w:color w:val="000000"/>
          <w:sz w:val="16"/>
          <w:szCs w:val="20"/>
        </w:rPr>
        <w:tab/>
        <w:t>Monthly payment</w:t>
      </w:r>
      <w:r>
        <w:rPr>
          <w:rFonts w:ascii="Arial" w:eastAsia="Times New Roman" w:hAnsi="Arial" w:cs="Times New Roman"/>
          <w:b/>
          <w:color w:val="000000"/>
          <w:sz w:val="16"/>
          <w:szCs w:val="20"/>
        </w:rPr>
        <w:br/>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t>(paid by the debtor)</w:t>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sidR="002E1A84">
        <w:rPr>
          <w:rFonts w:ascii="Arial" w:eastAsia="Times New Roman" w:hAnsi="Arial" w:cs="Times New Roman"/>
          <w:b/>
          <w:color w:val="000000"/>
          <w:sz w:val="16"/>
          <w:szCs w:val="20"/>
        </w:rPr>
        <w:t xml:space="preserve">through month of filing or </w:t>
      </w:r>
      <w:r w:rsidR="00E94580">
        <w:rPr>
          <w:rFonts w:ascii="Arial" w:eastAsia="Times New Roman" w:hAnsi="Arial" w:cs="Times New Roman"/>
          <w:b/>
          <w:color w:val="000000"/>
          <w:sz w:val="16"/>
          <w:szCs w:val="20"/>
        </w:rPr>
        <w:tab/>
      </w:r>
      <w:r w:rsidR="00E94580">
        <w:rPr>
          <w:rFonts w:ascii="Arial" w:eastAsia="Times New Roman" w:hAnsi="Arial" w:cs="Times New Roman"/>
          <w:b/>
          <w:color w:val="000000"/>
          <w:sz w:val="16"/>
          <w:szCs w:val="20"/>
        </w:rPr>
        <w:tab/>
        <w:t>on arrearage to be</w:t>
      </w:r>
    </w:p>
    <w:p w:rsidR="002E1A84" w:rsidRDefault="002E1A84" w:rsidP="00E85049">
      <w:pPr>
        <w:widowControl w:val="0"/>
        <w:tabs>
          <w:tab w:val="left" w:pos="360"/>
        </w:tabs>
        <w:autoSpaceDE w:val="0"/>
        <w:autoSpaceDN w:val="0"/>
        <w:adjustRightInd w:val="0"/>
        <w:spacing w:after="0" w:line="240" w:lineRule="auto"/>
        <w:rPr>
          <w:rFonts w:ascii="Arial" w:eastAsia="Times New Roman" w:hAnsi="Arial" w:cs="Times New Roman"/>
          <w:b/>
          <w:color w:val="000000"/>
          <w:sz w:val="16"/>
          <w:szCs w:val="20"/>
        </w:rPr>
      </w:pP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sidR="00B61FF4">
        <w:rPr>
          <w:rFonts w:ascii="Arial" w:eastAsia="Times New Roman" w:hAnsi="Arial" w:cs="Times New Roman"/>
          <w:b/>
          <w:color w:val="000000"/>
          <w:sz w:val="16"/>
          <w:szCs w:val="20"/>
        </w:rPr>
        <w:t>c</w:t>
      </w:r>
      <w:r>
        <w:rPr>
          <w:rFonts w:ascii="Arial" w:eastAsia="Times New Roman" w:hAnsi="Arial" w:cs="Times New Roman"/>
          <w:b/>
          <w:color w:val="000000"/>
          <w:sz w:val="16"/>
          <w:szCs w:val="20"/>
        </w:rPr>
        <w:t>onversion</w:t>
      </w:r>
      <w:r w:rsidR="00E94580">
        <w:rPr>
          <w:rFonts w:ascii="Arial" w:eastAsia="Times New Roman" w:hAnsi="Arial" w:cs="Times New Roman"/>
          <w:b/>
          <w:color w:val="000000"/>
          <w:sz w:val="16"/>
          <w:szCs w:val="20"/>
        </w:rPr>
        <w:tab/>
      </w:r>
      <w:r w:rsidR="00E94580">
        <w:rPr>
          <w:rFonts w:ascii="Arial" w:eastAsia="Times New Roman" w:hAnsi="Arial" w:cs="Times New Roman"/>
          <w:b/>
          <w:color w:val="000000"/>
          <w:sz w:val="16"/>
          <w:szCs w:val="20"/>
        </w:rPr>
        <w:tab/>
      </w:r>
      <w:r w:rsidR="00E94580">
        <w:rPr>
          <w:rFonts w:ascii="Arial" w:eastAsia="Times New Roman" w:hAnsi="Arial" w:cs="Times New Roman"/>
          <w:b/>
          <w:color w:val="000000"/>
          <w:sz w:val="16"/>
          <w:szCs w:val="20"/>
        </w:rPr>
        <w:tab/>
        <w:t xml:space="preserve">disbursed by the </w:t>
      </w:r>
      <w:r w:rsidR="00E94580">
        <w:rPr>
          <w:rFonts w:ascii="Arial" w:eastAsia="Times New Roman" w:hAnsi="Arial" w:cs="Times New Roman"/>
          <w:b/>
          <w:color w:val="000000"/>
          <w:sz w:val="16"/>
          <w:szCs w:val="20"/>
        </w:rPr>
        <w:tab/>
      </w:r>
    </w:p>
    <w:p w:rsidR="00E94580" w:rsidRDefault="00E94580" w:rsidP="00E85049">
      <w:pPr>
        <w:widowControl w:val="0"/>
        <w:tabs>
          <w:tab w:val="left" w:pos="360"/>
        </w:tabs>
        <w:autoSpaceDE w:val="0"/>
        <w:autoSpaceDN w:val="0"/>
        <w:adjustRightInd w:val="0"/>
        <w:spacing w:after="0" w:line="240" w:lineRule="auto"/>
        <w:rPr>
          <w:rFonts w:ascii="Arial" w:eastAsia="Times New Roman" w:hAnsi="Arial" w:cs="Times New Roman"/>
          <w:b/>
          <w:color w:val="000000"/>
          <w:sz w:val="16"/>
          <w:szCs w:val="20"/>
        </w:rPr>
      </w:pP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t>trustee</w:t>
      </w:r>
    </w:p>
    <w:p w:rsidR="00935EE2" w:rsidRDefault="00935EE2" w:rsidP="00E85049">
      <w:pPr>
        <w:widowControl w:val="0"/>
        <w:tabs>
          <w:tab w:val="left" w:pos="360"/>
        </w:tabs>
        <w:autoSpaceDE w:val="0"/>
        <w:autoSpaceDN w:val="0"/>
        <w:adjustRightInd w:val="0"/>
        <w:spacing w:after="0" w:line="240" w:lineRule="auto"/>
        <w:rPr>
          <w:rFonts w:ascii="Arial" w:eastAsia="Times New Roman" w:hAnsi="Arial" w:cs="Times New Roman"/>
          <w:color w:val="000000"/>
          <w:sz w:val="16"/>
          <w:szCs w:val="20"/>
        </w:rPr>
      </w:pPr>
    </w:p>
    <w:p w:rsidR="00935EE2" w:rsidRDefault="00935EE2" w:rsidP="00E85049">
      <w:pPr>
        <w:widowControl w:val="0"/>
        <w:tabs>
          <w:tab w:val="left" w:pos="360"/>
        </w:tabs>
        <w:autoSpaceDE w:val="0"/>
        <w:autoSpaceDN w:val="0"/>
        <w:adjustRightInd w:val="0"/>
        <w:spacing w:after="0" w:line="240" w:lineRule="auto"/>
        <w:rPr>
          <w:rFonts w:ascii="Arial" w:eastAsia="Times New Roman" w:hAnsi="Arial" w:cs="Times New Roman"/>
          <w:color w:val="000000"/>
          <w:sz w:val="16"/>
          <w:szCs w:val="20"/>
        </w:rPr>
      </w:pPr>
      <w:r>
        <w:rPr>
          <w:rFonts w:ascii="Arial" w:eastAsia="Times New Roman" w:hAnsi="Arial" w:cs="Times New Roman"/>
          <w:color w:val="000000"/>
          <w:sz w:val="16"/>
          <w:szCs w:val="20"/>
        </w:rPr>
        <w:tab/>
        <w:t>__________________________</w:t>
      </w:r>
      <w:r>
        <w:rPr>
          <w:rFonts w:ascii="Arial" w:eastAsia="Times New Roman" w:hAnsi="Arial" w:cs="Times New Roman"/>
          <w:color w:val="000000"/>
          <w:sz w:val="16"/>
          <w:szCs w:val="20"/>
        </w:rPr>
        <w:tab/>
        <w:t>$ ____________________</w:t>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 ____________________</w:t>
      </w:r>
      <w:r w:rsidR="00E94580">
        <w:rPr>
          <w:rFonts w:ascii="Arial" w:eastAsia="Times New Roman" w:hAnsi="Arial" w:cs="Times New Roman"/>
          <w:color w:val="000000"/>
          <w:sz w:val="16"/>
          <w:szCs w:val="20"/>
        </w:rPr>
        <w:tab/>
      </w:r>
      <w:r w:rsidR="00E94580">
        <w:rPr>
          <w:rFonts w:ascii="Arial" w:eastAsia="Times New Roman" w:hAnsi="Arial" w:cs="Times New Roman"/>
          <w:color w:val="000000"/>
          <w:sz w:val="16"/>
          <w:szCs w:val="20"/>
        </w:rPr>
        <w:tab/>
        <w:t>$________________</w:t>
      </w:r>
      <w:r>
        <w:rPr>
          <w:rFonts w:ascii="Arial" w:eastAsia="Times New Roman" w:hAnsi="Arial" w:cs="Times New Roman"/>
          <w:color w:val="000000"/>
          <w:sz w:val="16"/>
          <w:szCs w:val="20"/>
        </w:rPr>
        <w:br/>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p>
    <w:p w:rsidR="00935EE2" w:rsidRDefault="00E94580" w:rsidP="00E85049">
      <w:pPr>
        <w:widowControl w:val="0"/>
        <w:tabs>
          <w:tab w:val="left" w:pos="360"/>
        </w:tabs>
        <w:autoSpaceDE w:val="0"/>
        <w:autoSpaceDN w:val="0"/>
        <w:adjustRightInd w:val="0"/>
        <w:spacing w:after="0" w:line="240" w:lineRule="auto"/>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(or more)</w:t>
      </w:r>
    </w:p>
    <w:p w:rsidR="00730C31" w:rsidRPr="00A7127A" w:rsidRDefault="00935EE2" w:rsidP="00935EE2">
      <w:pPr>
        <w:widowControl w:val="0"/>
        <w:tabs>
          <w:tab w:val="left" w:pos="360"/>
        </w:tabs>
        <w:autoSpaceDE w:val="0"/>
        <w:autoSpaceDN w:val="0"/>
        <w:adjustRightInd w:val="0"/>
        <w:spacing w:after="0" w:line="240" w:lineRule="auto"/>
        <w:rPr>
          <w:rFonts w:ascii="Arial" w:eastAsia="Times New Roman" w:hAnsi="Arial" w:cs="Arial"/>
          <w:i/>
          <w:color w:val="000000"/>
          <w:sz w:val="16"/>
          <w:szCs w:val="16"/>
        </w:rPr>
      </w:pPr>
      <w:r>
        <w:rPr>
          <w:rFonts w:ascii="Arial" w:eastAsia="Times New Roman" w:hAnsi="Arial" w:cs="Arial"/>
          <w:i/>
          <w:color w:val="000000"/>
          <w:sz w:val="16"/>
          <w:szCs w:val="16"/>
        </w:rPr>
        <w:tab/>
      </w:r>
      <w:r w:rsidRPr="00A7127A">
        <w:rPr>
          <w:rFonts w:ascii="Arial" w:eastAsia="Times New Roman" w:hAnsi="Arial" w:cs="Arial"/>
          <w:i/>
          <w:color w:val="000000"/>
          <w:sz w:val="16"/>
          <w:szCs w:val="16"/>
        </w:rPr>
        <w:t>Insert additional claims as needed.</w:t>
      </w:r>
    </w:p>
    <w:p w:rsidR="00935EE2" w:rsidRPr="00E85049" w:rsidRDefault="00935EE2" w:rsidP="00D77435">
      <w:pPr>
        <w:pStyle w:val="ListParagraph"/>
        <w:widowControl w:val="0"/>
        <w:numPr>
          <w:ilvl w:val="1"/>
          <w:numId w:val="17"/>
        </w:numPr>
        <w:tabs>
          <w:tab w:val="left" w:pos="360"/>
        </w:tabs>
        <w:autoSpaceDE w:val="0"/>
        <w:autoSpaceDN w:val="0"/>
        <w:adjustRightInd w:val="0"/>
        <w:spacing w:before="600" w:after="120" w:line="240" w:lineRule="auto"/>
        <w:ind w:left="0" w:firstLine="0"/>
        <w:rPr>
          <w:rFonts w:ascii="Arial" w:eastAsia="Times New Roman" w:hAnsi="Arial" w:cs="Times New Roman"/>
          <w:b/>
          <w:color w:val="000000"/>
          <w:sz w:val="16"/>
          <w:szCs w:val="16"/>
        </w:rPr>
      </w:pPr>
      <w:r w:rsidRPr="00E85049">
        <w:rPr>
          <w:rFonts w:ascii="Arial" w:eastAsia="Times New Roman" w:hAnsi="Arial" w:cs="Times New Roman"/>
          <w:b/>
          <w:color w:val="000000"/>
          <w:sz w:val="16"/>
          <w:szCs w:val="16"/>
        </w:rPr>
        <w:lastRenderedPageBreak/>
        <w:t xml:space="preserve">Other </w:t>
      </w:r>
      <w:r w:rsidRPr="00E85049">
        <w:rPr>
          <w:rFonts w:ascii="Arial" w:eastAsia="Times New Roman" w:hAnsi="Arial" w:cs="Arial"/>
          <w:b/>
          <w:bCs/>
          <w:color w:val="000000"/>
          <w:sz w:val="16"/>
          <w:szCs w:val="16"/>
        </w:rPr>
        <w:t>separately</w:t>
      </w:r>
      <w:r w:rsidRPr="00E85049">
        <w:rPr>
          <w:rFonts w:ascii="Arial" w:eastAsia="Times New Roman" w:hAnsi="Arial" w:cs="Times New Roman"/>
          <w:b/>
          <w:color w:val="000000"/>
          <w:sz w:val="16"/>
          <w:szCs w:val="16"/>
        </w:rPr>
        <w:t xml:space="preserve"> classified nonpriority unsecured claims. </w:t>
      </w:r>
      <w:r w:rsidRPr="00E85049">
        <w:rPr>
          <w:rFonts w:ascii="Arial" w:eastAsia="Times New Roman" w:hAnsi="Arial" w:cs="Times New Roman"/>
          <w:i/>
          <w:color w:val="000000"/>
          <w:sz w:val="16"/>
          <w:szCs w:val="16"/>
        </w:rPr>
        <w:t>Check one.</w:t>
      </w:r>
    </w:p>
    <w:p w:rsidR="00935EE2" w:rsidRDefault="00935EE2" w:rsidP="00951B8C">
      <w:pPr>
        <w:widowControl w:val="0"/>
        <w:autoSpaceDE w:val="0"/>
        <w:autoSpaceDN w:val="0"/>
        <w:adjustRightInd w:val="0"/>
        <w:spacing w:after="120" w:line="240" w:lineRule="auto"/>
        <w:ind w:left="360"/>
        <w:rPr>
          <w:rFonts w:ascii="Arial" w:eastAsia="Times New Roman" w:hAnsi="Arial" w:cs="Times New Roman"/>
          <w:i/>
          <w:color w:val="000000"/>
          <w:sz w:val="16"/>
          <w:szCs w:val="16"/>
        </w:rPr>
      </w:pP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b/>
          <w:color w:val="000000"/>
          <w:sz w:val="16"/>
          <w:szCs w:val="16"/>
        </w:rPr>
        <w:t xml:space="preserve"> None.</w:t>
      </w:r>
      <w:r w:rsidRPr="00A7127A">
        <w:rPr>
          <w:rFonts w:ascii="Arial" w:eastAsia="Times New Roman" w:hAnsi="Arial" w:cs="Times New Roman"/>
          <w:color w:val="000000"/>
          <w:sz w:val="16"/>
          <w:szCs w:val="16"/>
        </w:rPr>
        <w:t xml:space="preserve"> </w:t>
      </w:r>
      <w:r w:rsidRPr="00A7127A">
        <w:rPr>
          <w:rFonts w:ascii="Arial" w:eastAsia="Times New Roman" w:hAnsi="Arial" w:cs="Times New Roman"/>
          <w:i/>
          <w:color w:val="000000"/>
          <w:sz w:val="16"/>
          <w:szCs w:val="16"/>
        </w:rPr>
        <w:t xml:space="preserve">If “None” is checked, the rest of </w:t>
      </w:r>
      <w:r w:rsidRPr="00A7127A">
        <w:rPr>
          <w:rFonts w:ascii="Arial" w:eastAsia="Times New Roman" w:hAnsi="Arial" w:cs="Arial"/>
          <w:i/>
          <w:color w:val="000000"/>
          <w:sz w:val="16"/>
          <w:szCs w:val="16"/>
        </w:rPr>
        <w:t>§</w:t>
      </w:r>
      <w:r w:rsidRPr="00A7127A">
        <w:rPr>
          <w:rFonts w:ascii="Arial" w:eastAsia="Times New Roman" w:hAnsi="Arial" w:cs="Times New Roman"/>
          <w:i/>
          <w:color w:val="000000"/>
          <w:sz w:val="16"/>
          <w:szCs w:val="16"/>
        </w:rPr>
        <w:t xml:space="preserve"> 5.3 need not be completed or reproduced.</w:t>
      </w:r>
    </w:p>
    <w:p w:rsidR="00E77AD7" w:rsidRPr="00A7127A" w:rsidRDefault="00E77AD7" w:rsidP="00951B8C">
      <w:pPr>
        <w:widowControl w:val="0"/>
        <w:autoSpaceDE w:val="0"/>
        <w:autoSpaceDN w:val="0"/>
        <w:adjustRightInd w:val="0"/>
        <w:spacing w:after="120" w:line="240" w:lineRule="auto"/>
        <w:ind w:left="360"/>
        <w:rPr>
          <w:rFonts w:ascii="Arial" w:eastAsia="Times New Roman" w:hAnsi="Arial" w:cs="Times New Roman"/>
          <w:b/>
          <w:i/>
          <w:color w:val="000000"/>
          <w:sz w:val="16"/>
          <w:szCs w:val="16"/>
        </w:rPr>
      </w:pPr>
    </w:p>
    <w:p w:rsidR="00935EE2" w:rsidRDefault="00935EE2" w:rsidP="00951B8C">
      <w:pPr>
        <w:widowControl w:val="0"/>
        <w:autoSpaceDE w:val="0"/>
        <w:autoSpaceDN w:val="0"/>
        <w:adjustRightInd w:val="0"/>
        <w:spacing w:before="120" w:after="0" w:line="240" w:lineRule="auto"/>
        <w:ind w:firstLine="360"/>
        <w:jc w:val="both"/>
        <w:rPr>
          <w:rFonts w:ascii="Arial" w:eastAsia="Times New Roman" w:hAnsi="Arial" w:cs="Times New Roman"/>
          <w:color w:val="000000"/>
          <w:sz w:val="16"/>
          <w:szCs w:val="20"/>
        </w:rPr>
      </w:pPr>
      <w:r w:rsidRPr="00A7127A">
        <w:rPr>
          <w:rFonts w:ascii="Wingdings" w:eastAsia="Times New Roman" w:hAnsi="Wingdings" w:cs="Times New Roman"/>
          <w:color w:val="000000"/>
          <w:szCs w:val="16"/>
          <w:shd w:val="clear" w:color="auto" w:fill="FFFFFF"/>
        </w:rPr>
        <w:t></w:t>
      </w:r>
      <w:r w:rsidRPr="00A7127A">
        <w:rPr>
          <w:rFonts w:ascii="New Caledonia" w:eastAsia="Times New Roman" w:hAnsi="New Caledonia" w:cs="Times New Roman"/>
          <w:color w:val="000000"/>
          <w:szCs w:val="16"/>
          <w:shd w:val="clear" w:color="auto" w:fill="FFFFFF"/>
        </w:rPr>
        <w:t xml:space="preserve"> </w:t>
      </w:r>
      <w:r w:rsidRPr="00A7127A">
        <w:rPr>
          <w:rFonts w:ascii="Arial" w:eastAsia="Times New Roman" w:hAnsi="Arial" w:cs="Times New Roman"/>
          <w:color w:val="000000"/>
          <w:sz w:val="16"/>
          <w:szCs w:val="20"/>
        </w:rPr>
        <w:t>The nonpriority unsecured allowed claims listed below are separately classified and will be treated as follows:</w:t>
      </w:r>
    </w:p>
    <w:p w:rsidR="00195E04" w:rsidRDefault="00195E04" w:rsidP="00951B8C">
      <w:pPr>
        <w:widowControl w:val="0"/>
        <w:autoSpaceDE w:val="0"/>
        <w:autoSpaceDN w:val="0"/>
        <w:adjustRightInd w:val="0"/>
        <w:spacing w:before="120" w:after="0" w:line="240" w:lineRule="auto"/>
        <w:jc w:val="both"/>
        <w:rPr>
          <w:rFonts w:ascii="Arial" w:eastAsia="Times New Roman" w:hAnsi="Arial" w:cs="Times New Roman"/>
          <w:color w:val="000000"/>
          <w:sz w:val="1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4"/>
        <w:gridCol w:w="3136"/>
        <w:gridCol w:w="1397"/>
      </w:tblGrid>
      <w:tr w:rsidR="00A032A5" w:rsidTr="00040684">
        <w:trPr>
          <w:trHeight w:val="647"/>
        </w:trPr>
        <w:tc>
          <w:tcPr>
            <w:tcW w:w="2624" w:type="dxa"/>
          </w:tcPr>
          <w:p w:rsidR="00A032A5" w:rsidRPr="00951B8C" w:rsidRDefault="00A032A5" w:rsidP="00951B8C">
            <w:pPr>
              <w:widowControl w:val="0"/>
              <w:autoSpaceDE w:val="0"/>
              <w:autoSpaceDN w:val="0"/>
              <w:adjustRightInd w:val="0"/>
              <w:spacing w:before="120"/>
              <w:rPr>
                <w:rFonts w:ascii="Arial" w:eastAsia="Times New Roman" w:hAnsi="Arial" w:cs="Times New Roman"/>
                <w:b/>
                <w:color w:val="000000"/>
                <w:sz w:val="16"/>
                <w:szCs w:val="20"/>
              </w:rPr>
            </w:pPr>
            <w:r w:rsidRPr="00951B8C">
              <w:rPr>
                <w:rFonts w:ascii="Arial" w:eastAsia="Times New Roman" w:hAnsi="Arial" w:cs="Times New Roman"/>
                <w:b/>
                <w:color w:val="000000"/>
                <w:sz w:val="16"/>
                <w:szCs w:val="20"/>
              </w:rPr>
              <w:t>Name of creditor</w:t>
            </w:r>
          </w:p>
        </w:tc>
        <w:tc>
          <w:tcPr>
            <w:tcW w:w="3136" w:type="dxa"/>
          </w:tcPr>
          <w:p w:rsidR="00A032A5" w:rsidRPr="00951B8C" w:rsidRDefault="00A032A5" w:rsidP="006F0DE8">
            <w:pPr>
              <w:widowControl w:val="0"/>
              <w:autoSpaceDE w:val="0"/>
              <w:autoSpaceDN w:val="0"/>
              <w:adjustRightInd w:val="0"/>
              <w:spacing w:before="120"/>
              <w:ind w:right="750"/>
              <w:rPr>
                <w:rFonts w:ascii="Arial" w:eastAsia="Times New Roman" w:hAnsi="Arial" w:cs="Times New Roman"/>
                <w:b/>
                <w:color w:val="000000"/>
                <w:sz w:val="16"/>
                <w:szCs w:val="20"/>
              </w:rPr>
            </w:pPr>
            <w:r>
              <w:rPr>
                <w:rFonts w:ascii="Arial" w:eastAsia="Times New Roman" w:hAnsi="Arial" w:cs="Times New Roman"/>
                <w:b/>
                <w:color w:val="000000"/>
                <w:sz w:val="16"/>
                <w:szCs w:val="20"/>
              </w:rPr>
              <w:t>Total amount to be paid on the claim</w:t>
            </w:r>
          </w:p>
        </w:tc>
        <w:tc>
          <w:tcPr>
            <w:tcW w:w="1397" w:type="dxa"/>
          </w:tcPr>
          <w:p w:rsidR="00A032A5" w:rsidRPr="00951B8C" w:rsidRDefault="00A032A5" w:rsidP="00951B8C">
            <w:pPr>
              <w:widowControl w:val="0"/>
              <w:autoSpaceDE w:val="0"/>
              <w:autoSpaceDN w:val="0"/>
              <w:adjustRightInd w:val="0"/>
              <w:spacing w:before="120"/>
              <w:rPr>
                <w:rFonts w:ascii="Arial" w:eastAsia="Times New Roman" w:hAnsi="Arial" w:cs="Times New Roman"/>
                <w:b/>
                <w:color w:val="000000"/>
                <w:sz w:val="16"/>
                <w:szCs w:val="20"/>
              </w:rPr>
            </w:pPr>
            <w:r w:rsidRPr="00951B8C">
              <w:rPr>
                <w:rFonts w:ascii="Arial" w:eastAsia="Times New Roman" w:hAnsi="Arial" w:cs="Times New Roman"/>
                <w:b/>
                <w:color w:val="000000"/>
                <w:sz w:val="16"/>
                <w:szCs w:val="20"/>
              </w:rPr>
              <w:t>Interest rate</w:t>
            </w:r>
            <w:r w:rsidRPr="00951B8C">
              <w:rPr>
                <w:rFonts w:ascii="Arial" w:eastAsia="Times New Roman" w:hAnsi="Arial" w:cs="Times New Roman"/>
                <w:b/>
                <w:color w:val="000000"/>
                <w:sz w:val="16"/>
                <w:szCs w:val="20"/>
              </w:rPr>
              <w:br/>
            </w:r>
            <w:r w:rsidRPr="00951B8C">
              <w:rPr>
                <w:rFonts w:ascii="Arial" w:eastAsia="Times New Roman" w:hAnsi="Arial" w:cs="Times New Roman"/>
                <w:color w:val="000000"/>
                <w:sz w:val="16"/>
                <w:szCs w:val="20"/>
              </w:rPr>
              <w:t>(if applicable)</w:t>
            </w:r>
          </w:p>
        </w:tc>
      </w:tr>
      <w:tr w:rsidR="00A032A5" w:rsidTr="00040684">
        <w:trPr>
          <w:trHeight w:val="948"/>
        </w:trPr>
        <w:tc>
          <w:tcPr>
            <w:tcW w:w="2624" w:type="dxa"/>
          </w:tcPr>
          <w:p w:rsidR="00A032A5" w:rsidRDefault="00A032A5" w:rsidP="00951B8C">
            <w:pPr>
              <w:widowControl w:val="0"/>
              <w:autoSpaceDE w:val="0"/>
              <w:autoSpaceDN w:val="0"/>
              <w:adjustRightInd w:val="0"/>
              <w:spacing w:before="120"/>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___________________________</w:t>
            </w:r>
          </w:p>
        </w:tc>
        <w:tc>
          <w:tcPr>
            <w:tcW w:w="3136" w:type="dxa"/>
          </w:tcPr>
          <w:p w:rsidR="00A032A5" w:rsidRDefault="00A032A5" w:rsidP="00951B8C">
            <w:pPr>
              <w:widowControl w:val="0"/>
              <w:autoSpaceDE w:val="0"/>
              <w:autoSpaceDN w:val="0"/>
              <w:adjustRightInd w:val="0"/>
              <w:spacing w:before="120"/>
              <w:rPr>
                <w:rFonts w:ascii="Arial" w:eastAsia="Times New Roman" w:hAnsi="Arial" w:cs="Times New Roman"/>
                <w:color w:val="000000"/>
                <w:sz w:val="16"/>
                <w:szCs w:val="20"/>
              </w:rPr>
            </w:pPr>
            <w:r>
              <w:rPr>
                <w:rFonts w:ascii="Arial" w:eastAsia="Times New Roman" w:hAnsi="Arial" w:cs="Times New Roman"/>
                <w:color w:val="000000"/>
                <w:sz w:val="16"/>
                <w:szCs w:val="20"/>
              </w:rPr>
              <w:t>$ _________________</w:t>
            </w:r>
          </w:p>
        </w:tc>
        <w:tc>
          <w:tcPr>
            <w:tcW w:w="1397" w:type="dxa"/>
          </w:tcPr>
          <w:p w:rsidR="00A032A5" w:rsidRDefault="00A032A5" w:rsidP="00951B8C">
            <w:pPr>
              <w:widowControl w:val="0"/>
              <w:autoSpaceDE w:val="0"/>
              <w:autoSpaceDN w:val="0"/>
              <w:adjustRightInd w:val="0"/>
              <w:spacing w:before="1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w:t>
            </w:r>
          </w:p>
        </w:tc>
      </w:tr>
    </w:tbl>
    <w:p w:rsidR="00951B8C" w:rsidRDefault="00A032A5" w:rsidP="00195E04">
      <w:pPr>
        <w:widowControl w:val="0"/>
        <w:autoSpaceDE w:val="0"/>
        <w:autoSpaceDN w:val="0"/>
        <w:adjustRightInd w:val="0"/>
        <w:spacing w:before="120" w:after="0" w:line="240" w:lineRule="auto"/>
        <w:rPr>
          <w:rFonts w:ascii="Arial" w:eastAsia="Times New Roman" w:hAnsi="Arial" w:cs="Times New Roman"/>
          <w:color w:val="000000"/>
          <w:sz w:val="16"/>
          <w:szCs w:val="20"/>
        </w:rPr>
      </w:pPr>
      <w:r>
        <w:rPr>
          <w:rFonts w:ascii="Arial" w:eastAsia="Times New Roman" w:hAnsi="Arial" w:cs="Times New Roman"/>
          <w:color w:val="000000"/>
          <w:sz w:val="16"/>
          <w:szCs w:val="20"/>
        </w:rPr>
        <w:t>Specify the amount and frequency of payments and whether disbursed by the trustee or the debtor. ________________________________________</w:t>
      </w:r>
    </w:p>
    <w:p w:rsidR="00A032A5" w:rsidRDefault="00A032A5" w:rsidP="00195E04">
      <w:pPr>
        <w:widowControl w:val="0"/>
        <w:autoSpaceDE w:val="0"/>
        <w:autoSpaceDN w:val="0"/>
        <w:adjustRightInd w:val="0"/>
        <w:spacing w:before="120" w:after="0" w:line="240" w:lineRule="auto"/>
        <w:rPr>
          <w:rFonts w:ascii="Arial" w:eastAsia="Times New Roman" w:hAnsi="Arial" w:cs="Times New Roman"/>
          <w:color w:val="000000"/>
          <w:sz w:val="16"/>
          <w:szCs w:val="20"/>
        </w:rPr>
      </w:pPr>
    </w:p>
    <w:p w:rsidR="00A032A5" w:rsidRDefault="00A032A5" w:rsidP="00195E04">
      <w:pPr>
        <w:widowControl w:val="0"/>
        <w:autoSpaceDE w:val="0"/>
        <w:autoSpaceDN w:val="0"/>
        <w:adjustRightInd w:val="0"/>
        <w:spacing w:before="120" w:after="0" w:line="240" w:lineRule="auto"/>
        <w:rPr>
          <w:rFonts w:ascii="Arial" w:eastAsia="Times New Roman" w:hAnsi="Arial" w:cs="Times New Roman"/>
          <w:color w:val="000000"/>
          <w:sz w:val="16"/>
          <w:szCs w:val="20"/>
        </w:rPr>
      </w:pPr>
      <w:r>
        <w:rPr>
          <w:rFonts w:ascii="Arial" w:eastAsia="Times New Roman" w:hAnsi="Arial" w:cs="Times New Roman"/>
          <w:color w:val="000000"/>
          <w:sz w:val="16"/>
          <w:szCs w:val="20"/>
        </w:rPr>
        <w:t>Provide a brief statement of the basis for separate classification and treatment. _________________________________________________________</w:t>
      </w:r>
    </w:p>
    <w:p w:rsidR="00A032A5" w:rsidRDefault="00A032A5" w:rsidP="00195E04">
      <w:pPr>
        <w:widowControl w:val="0"/>
        <w:autoSpaceDE w:val="0"/>
        <w:autoSpaceDN w:val="0"/>
        <w:adjustRightInd w:val="0"/>
        <w:spacing w:before="120" w:after="0" w:line="240" w:lineRule="auto"/>
        <w:rPr>
          <w:rFonts w:ascii="Arial" w:eastAsia="Times New Roman" w:hAnsi="Arial" w:cs="Times New Roman"/>
          <w:color w:val="000000"/>
          <w:sz w:val="16"/>
          <w:szCs w:val="20"/>
        </w:rPr>
      </w:pPr>
    </w:p>
    <w:p w:rsidR="00A032A5" w:rsidRDefault="00A032A5" w:rsidP="00195E04">
      <w:pPr>
        <w:widowControl w:val="0"/>
        <w:autoSpaceDE w:val="0"/>
        <w:autoSpaceDN w:val="0"/>
        <w:adjustRightInd w:val="0"/>
        <w:spacing w:before="120" w:after="0" w:line="240" w:lineRule="auto"/>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________________________________________________________________________________________________________________________</w:t>
      </w:r>
    </w:p>
    <w:p w:rsidR="00A032A5" w:rsidRDefault="00A032A5" w:rsidP="00951B8C">
      <w:pPr>
        <w:widowControl w:val="0"/>
        <w:autoSpaceDE w:val="0"/>
        <w:autoSpaceDN w:val="0"/>
        <w:adjustRightInd w:val="0"/>
        <w:spacing w:after="0" w:line="240" w:lineRule="auto"/>
        <w:rPr>
          <w:rFonts w:ascii="Arial" w:eastAsia="Times New Roman" w:hAnsi="Arial" w:cs="Times New Roman"/>
          <w:i/>
          <w:color w:val="000000"/>
          <w:sz w:val="16"/>
          <w:szCs w:val="16"/>
        </w:rPr>
      </w:pPr>
    </w:p>
    <w:p w:rsidR="00A032A5" w:rsidRDefault="00A032A5" w:rsidP="00951B8C">
      <w:pPr>
        <w:widowControl w:val="0"/>
        <w:autoSpaceDE w:val="0"/>
        <w:autoSpaceDN w:val="0"/>
        <w:adjustRightInd w:val="0"/>
        <w:spacing w:after="0" w:line="240" w:lineRule="auto"/>
        <w:rPr>
          <w:rFonts w:ascii="Arial" w:eastAsia="Times New Roman" w:hAnsi="Arial" w:cs="Times New Roman"/>
          <w:i/>
          <w:color w:val="000000"/>
          <w:sz w:val="16"/>
          <w:szCs w:val="16"/>
        </w:rPr>
      </w:pPr>
    </w:p>
    <w:p w:rsidR="00A032A5" w:rsidRDefault="00A032A5" w:rsidP="00951B8C">
      <w:pPr>
        <w:widowControl w:val="0"/>
        <w:autoSpaceDE w:val="0"/>
        <w:autoSpaceDN w:val="0"/>
        <w:adjustRightInd w:val="0"/>
        <w:spacing w:after="0" w:line="240" w:lineRule="auto"/>
        <w:rPr>
          <w:rFonts w:ascii="Arial" w:eastAsia="Times New Roman" w:hAnsi="Arial" w:cs="Times New Roman"/>
          <w:i/>
          <w:color w:val="000000"/>
          <w:sz w:val="16"/>
          <w:szCs w:val="16"/>
        </w:rPr>
      </w:pPr>
    </w:p>
    <w:p w:rsidR="00951B8C" w:rsidRPr="00A7127A" w:rsidRDefault="00951B8C" w:rsidP="00951B8C">
      <w:pPr>
        <w:widowControl w:val="0"/>
        <w:autoSpaceDE w:val="0"/>
        <w:autoSpaceDN w:val="0"/>
        <w:adjustRightInd w:val="0"/>
        <w:spacing w:after="0" w:line="240" w:lineRule="auto"/>
        <w:rPr>
          <w:rFonts w:ascii="Arial" w:eastAsia="Times New Roman" w:hAnsi="Arial" w:cs="Times New Roman"/>
          <w:i/>
          <w:color w:val="000000"/>
          <w:sz w:val="16"/>
          <w:szCs w:val="16"/>
        </w:rPr>
      </w:pPr>
      <w:r w:rsidRPr="00A7127A">
        <w:rPr>
          <w:rFonts w:ascii="Arial" w:eastAsia="Times New Roman" w:hAnsi="Arial" w:cs="Times New Roman"/>
          <w:i/>
          <w:color w:val="000000"/>
          <w:sz w:val="16"/>
          <w:szCs w:val="16"/>
        </w:rPr>
        <w:t>Insert additional claims as needed.</w:t>
      </w:r>
    </w:p>
    <w:p w:rsidR="00951B8C" w:rsidRPr="00A7127A" w:rsidRDefault="00951B8C" w:rsidP="00951B8C">
      <w:pPr>
        <w:widowControl w:val="0"/>
        <w:autoSpaceDE w:val="0"/>
        <w:autoSpaceDN w:val="0"/>
        <w:adjustRightInd w:val="0"/>
        <w:spacing w:after="0" w:line="240" w:lineRule="auto"/>
        <w:ind w:left="360" w:firstLine="331"/>
        <w:rPr>
          <w:rFonts w:ascii="Arial" w:eastAsia="Times New Roman" w:hAnsi="Arial" w:cs="Times New Roman"/>
          <w:i/>
          <w:color w:val="000000"/>
          <w:sz w:val="16"/>
          <w:szCs w:val="16"/>
        </w:rPr>
      </w:pPr>
    </w:p>
    <w:p w:rsidR="00951B8C" w:rsidRDefault="00951B8C" w:rsidP="00951B8C">
      <w:pPr>
        <w:widowControl w:val="0"/>
        <w:autoSpaceDE w:val="0"/>
        <w:autoSpaceDN w:val="0"/>
        <w:adjustRightInd w:val="0"/>
        <w:spacing w:after="120" w:line="240" w:lineRule="auto"/>
        <w:ind w:left="360"/>
        <w:rPr>
          <w:rFonts w:ascii="Arial" w:eastAsia="Times New Roman" w:hAnsi="Arial" w:cs="Times New Roman"/>
          <w:b/>
          <w:color w:val="000000"/>
          <w:sz w:val="16"/>
          <w:szCs w:val="16"/>
        </w:rPr>
      </w:pP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b/>
          <w:color w:val="000000"/>
          <w:sz w:val="16"/>
          <w:szCs w:val="16"/>
        </w:rPr>
        <w:t xml:space="preserve"> Other. </w:t>
      </w:r>
      <w:r w:rsidR="00E94580">
        <w:rPr>
          <w:rFonts w:ascii="Arial" w:eastAsia="Times New Roman" w:hAnsi="Arial" w:cs="Times New Roman"/>
          <w:color w:val="000000"/>
          <w:sz w:val="16"/>
          <w:szCs w:val="16"/>
        </w:rPr>
        <w:t>An unsecured claim is treated as set forth in section 8.1.</w:t>
      </w:r>
      <w:r w:rsidR="00832AEE">
        <w:rPr>
          <w:rFonts w:ascii="Arial" w:eastAsia="Times New Roman" w:hAnsi="Arial" w:cs="Times New Roman"/>
          <w:color w:val="000000"/>
          <w:sz w:val="16"/>
          <w:szCs w:val="16"/>
        </w:rPr>
        <w:t xml:space="preserve">  This provision will be effective only if the applicable box in Section 1.3 of this plan is checked and a treatment is provided in Section 8.1.</w:t>
      </w:r>
    </w:p>
    <w:p w:rsidR="00951B8C" w:rsidRPr="00A7127A" w:rsidRDefault="00951B8C" w:rsidP="00951B8C">
      <w:pPr>
        <w:widowControl w:val="0"/>
        <w:autoSpaceDE w:val="0"/>
        <w:autoSpaceDN w:val="0"/>
        <w:adjustRightInd w:val="0"/>
        <w:spacing w:after="120" w:line="240" w:lineRule="auto"/>
        <w:ind w:left="360"/>
        <w:rPr>
          <w:rFonts w:ascii="Arial" w:eastAsia="Times New Roman" w:hAnsi="Arial" w:cs="Times New Roman"/>
          <w:b/>
          <w:i/>
          <w:color w:val="000000"/>
          <w:sz w:val="16"/>
          <w:szCs w:val="16"/>
        </w:rPr>
      </w:pP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951B8C" w:rsidRPr="00CD0713" w:rsidTr="002509BC">
        <w:trPr>
          <w:trHeight w:val="387"/>
        </w:trPr>
        <w:tc>
          <w:tcPr>
            <w:tcW w:w="810" w:type="dxa"/>
            <w:shd w:val="clear" w:color="auto" w:fill="000000"/>
            <w:tcMar>
              <w:right w:w="14" w:type="dxa"/>
            </w:tcMar>
            <w:vAlign w:val="center"/>
          </w:tcPr>
          <w:p w:rsidR="00951B8C" w:rsidRPr="00CD0713" w:rsidRDefault="00951B8C" w:rsidP="00951B8C">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w:t>
            </w:r>
            <w:r>
              <w:rPr>
                <w:rFonts w:ascii="Arial Black" w:eastAsia="Times New Roman" w:hAnsi="Arial Black" w:cs="Times New Roman"/>
                <w:bCs/>
                <w:color w:val="FFFFFF"/>
                <w:sz w:val="16"/>
                <w:szCs w:val="16"/>
              </w:rPr>
              <w:t>6</w:t>
            </w:r>
            <w:r w:rsidRPr="00CD0713">
              <w:rPr>
                <w:rFonts w:ascii="Arial Black" w:eastAsia="Times New Roman" w:hAnsi="Arial Black" w:cs="Times New Roman"/>
                <w:bCs/>
                <w:color w:val="FFFFFF"/>
                <w:sz w:val="16"/>
                <w:szCs w:val="16"/>
              </w:rPr>
              <w:t xml:space="preserve">: </w:t>
            </w:r>
          </w:p>
        </w:tc>
        <w:tc>
          <w:tcPr>
            <w:tcW w:w="10260" w:type="dxa"/>
            <w:shd w:val="clear" w:color="auto" w:fill="auto"/>
            <w:vAlign w:val="center"/>
          </w:tcPr>
          <w:p w:rsidR="00951B8C" w:rsidRPr="00CD0713" w:rsidRDefault="00951B8C" w:rsidP="002509BC">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Pr>
                <w:rFonts w:ascii="Arial Black" w:eastAsia="Times New Roman" w:hAnsi="Arial Black" w:cs="Times New Roman"/>
                <w:bCs/>
                <w:color w:val="000000"/>
                <w:sz w:val="16"/>
                <w:szCs w:val="16"/>
              </w:rPr>
              <w:t>Executory Contracts and Unexpired Leases</w:t>
            </w:r>
          </w:p>
        </w:tc>
      </w:tr>
    </w:tbl>
    <w:p w:rsidR="00951B8C" w:rsidRDefault="00951B8C" w:rsidP="00935EE2">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p w:rsidR="00951B8C" w:rsidRPr="00A7127A" w:rsidRDefault="00951B8C" w:rsidP="00951B8C">
      <w:pPr>
        <w:widowControl w:val="0"/>
        <w:numPr>
          <w:ilvl w:val="0"/>
          <w:numId w:val="4"/>
        </w:numPr>
        <w:autoSpaceDE w:val="0"/>
        <w:autoSpaceDN w:val="0"/>
        <w:adjustRightInd w:val="0"/>
        <w:spacing w:before="240" w:after="120" w:line="220" w:lineRule="exact"/>
        <w:ind w:left="360" w:right="317"/>
        <w:rPr>
          <w:rFonts w:ascii="Arial" w:eastAsia="Times New Roman" w:hAnsi="Arial" w:cs="Times New Roman"/>
          <w:b/>
          <w:color w:val="000000"/>
          <w:sz w:val="16"/>
          <w:szCs w:val="16"/>
        </w:rPr>
      </w:pPr>
      <w:r w:rsidRPr="00A7127A">
        <w:rPr>
          <w:rFonts w:ascii="Arial" w:eastAsia="Times New Roman" w:hAnsi="Arial" w:cs="Times New Roman"/>
          <w:b/>
          <w:color w:val="000000"/>
          <w:sz w:val="16"/>
          <w:szCs w:val="16"/>
        </w:rPr>
        <w:t xml:space="preserve">The executory contracts and unexpired leases listed below are assumed and will be treated as specified. All other executory contracts and unexpired leases are rejected. </w:t>
      </w:r>
      <w:r w:rsidRPr="00A7127A">
        <w:rPr>
          <w:rFonts w:ascii="Arial" w:eastAsia="Times New Roman" w:hAnsi="Arial" w:cs="Times New Roman"/>
          <w:i/>
          <w:color w:val="000000"/>
          <w:sz w:val="16"/>
          <w:szCs w:val="16"/>
        </w:rPr>
        <w:t>Check one.</w:t>
      </w:r>
    </w:p>
    <w:p w:rsidR="00B626B5" w:rsidRDefault="00951B8C" w:rsidP="00E85049">
      <w:pPr>
        <w:widowControl w:val="0"/>
        <w:autoSpaceDE w:val="0"/>
        <w:autoSpaceDN w:val="0"/>
        <w:adjustRightInd w:val="0"/>
        <w:spacing w:before="120" w:after="120" w:line="220" w:lineRule="exact"/>
        <w:ind w:left="360" w:right="317"/>
        <w:rPr>
          <w:rFonts w:ascii="Wingdings" w:eastAsia="Times New Roman" w:hAnsi="Wingdings" w:cs="Times New Roman"/>
          <w:color w:val="000000"/>
          <w:szCs w:val="16"/>
          <w:shd w:val="clear" w:color="auto" w:fill="FFFFFF"/>
        </w:rPr>
      </w:pP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b/>
          <w:color w:val="000000"/>
          <w:sz w:val="16"/>
          <w:szCs w:val="16"/>
        </w:rPr>
        <w:t xml:space="preserve"> None. </w:t>
      </w:r>
      <w:r w:rsidRPr="00A7127A">
        <w:rPr>
          <w:rFonts w:ascii="Arial" w:eastAsia="Times New Roman" w:hAnsi="Arial" w:cs="Times New Roman"/>
          <w:i/>
          <w:color w:val="000000"/>
          <w:sz w:val="16"/>
          <w:szCs w:val="16"/>
        </w:rPr>
        <w:t xml:space="preserve">If “None” is checked, the rest of </w:t>
      </w:r>
      <w:r w:rsidRPr="00A7127A">
        <w:rPr>
          <w:rFonts w:ascii="Arial" w:eastAsia="Times New Roman" w:hAnsi="Arial" w:cs="Arial"/>
          <w:i/>
          <w:color w:val="000000"/>
          <w:sz w:val="16"/>
          <w:szCs w:val="16"/>
        </w:rPr>
        <w:t>§</w:t>
      </w:r>
      <w:r w:rsidRPr="00A7127A">
        <w:rPr>
          <w:rFonts w:ascii="Arial" w:eastAsia="Times New Roman" w:hAnsi="Arial" w:cs="Times New Roman"/>
          <w:i/>
          <w:color w:val="000000"/>
          <w:sz w:val="16"/>
          <w:szCs w:val="16"/>
        </w:rPr>
        <w:t xml:space="preserve"> 6.1 need not be completed or reproduced.</w:t>
      </w:r>
    </w:p>
    <w:p w:rsidR="00951B8C" w:rsidRDefault="00951B8C" w:rsidP="00951B8C">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Pr>
          <w:rFonts w:ascii="Wingdings" w:eastAsia="Times New Roman" w:hAnsi="Wingdings" w:cs="Times New Roman"/>
          <w:color w:val="000000"/>
          <w:szCs w:val="16"/>
          <w:shd w:val="clear" w:color="auto" w:fill="FFFFFF"/>
        </w:rPr>
        <w:tab/>
      </w:r>
      <w:r w:rsidRPr="00A7127A">
        <w:rPr>
          <w:rFonts w:ascii="Wingdings" w:eastAsia="Times New Roman" w:hAnsi="Wingdings" w:cs="Times New Roman"/>
          <w:color w:val="000000"/>
          <w:szCs w:val="16"/>
          <w:shd w:val="clear" w:color="auto" w:fill="FFFFFF"/>
        </w:rPr>
        <w:t></w:t>
      </w:r>
      <w:r w:rsidRPr="00A7127A">
        <w:rPr>
          <w:rFonts w:ascii="New Caledonia" w:eastAsia="Times New Roman" w:hAnsi="New Caledonia" w:cs="Times New Roman"/>
          <w:color w:val="000000"/>
          <w:szCs w:val="16"/>
          <w:shd w:val="clear" w:color="auto" w:fill="FFFFFF"/>
        </w:rPr>
        <w:t xml:space="preserve"> </w:t>
      </w:r>
      <w:r w:rsidRPr="00A7127A">
        <w:rPr>
          <w:rFonts w:ascii="Arial" w:eastAsia="Times New Roman" w:hAnsi="Arial" w:cs="Times New Roman"/>
          <w:b/>
          <w:color w:val="000000"/>
          <w:sz w:val="16"/>
          <w:szCs w:val="16"/>
        </w:rPr>
        <w:t xml:space="preserve">Assumed items. </w:t>
      </w:r>
      <w:r w:rsidRPr="00A7127A">
        <w:rPr>
          <w:rFonts w:ascii="Arial" w:eastAsia="Times New Roman" w:hAnsi="Arial" w:cs="Times New Roman"/>
          <w:color w:val="000000"/>
          <w:sz w:val="16"/>
          <w:szCs w:val="16"/>
        </w:rPr>
        <w:t xml:space="preserve">Current installment </w:t>
      </w:r>
      <w:r w:rsidRPr="00A7127A">
        <w:rPr>
          <w:rFonts w:ascii="Arial" w:eastAsia="Times New Roman" w:hAnsi="Arial" w:cs="Times New Roman"/>
          <w:color w:val="000000"/>
          <w:sz w:val="16"/>
          <w:szCs w:val="20"/>
        </w:rPr>
        <w:t xml:space="preserve">payments will be disbursed directly by the debtor, as specified below, subject to any contrary court order or rule.  </w:t>
      </w:r>
      <w:r w:rsidR="00E94580">
        <w:rPr>
          <w:rFonts w:ascii="Arial" w:eastAsia="Times New Roman" w:hAnsi="Arial" w:cs="Times New Roman"/>
          <w:color w:val="000000"/>
          <w:sz w:val="16"/>
          <w:szCs w:val="20"/>
        </w:rPr>
        <w:t>Prepetition a</w:t>
      </w:r>
      <w:r w:rsidRPr="00A7127A">
        <w:rPr>
          <w:rFonts w:ascii="Arial" w:eastAsia="Times New Roman" w:hAnsi="Arial" w:cs="Times New Roman"/>
          <w:color w:val="000000"/>
          <w:sz w:val="16"/>
          <w:szCs w:val="20"/>
        </w:rPr>
        <w:t>rrearage payments will be disbursed by the trustee</w:t>
      </w:r>
      <w:r w:rsidR="00040684">
        <w:rPr>
          <w:rFonts w:ascii="Arial" w:eastAsia="Times New Roman" w:hAnsi="Arial" w:cs="Times New Roman"/>
          <w:color w:val="000000"/>
          <w:sz w:val="16"/>
          <w:szCs w:val="20"/>
        </w:rPr>
        <w:t xml:space="preserve"> unless otherwise ordered</w:t>
      </w:r>
      <w:r w:rsidRPr="00A7127A">
        <w:rPr>
          <w:rFonts w:ascii="Arial" w:eastAsia="Times New Roman" w:hAnsi="Arial" w:cs="Times New Roman"/>
          <w:color w:val="000000"/>
          <w:sz w:val="16"/>
          <w:szCs w:val="20"/>
        </w:rPr>
        <w:t xml:space="preserve">.  </w:t>
      </w:r>
    </w:p>
    <w:p w:rsidR="00951B8C" w:rsidRDefault="00951B8C" w:rsidP="00951B8C">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2"/>
        <w:gridCol w:w="2441"/>
        <w:gridCol w:w="1794"/>
        <w:gridCol w:w="1868"/>
        <w:gridCol w:w="2345"/>
      </w:tblGrid>
      <w:tr w:rsidR="00B626B5" w:rsidTr="00E85049">
        <w:trPr>
          <w:trHeight w:val="341"/>
        </w:trPr>
        <w:tc>
          <w:tcPr>
            <w:tcW w:w="2352" w:type="dxa"/>
          </w:tcPr>
          <w:p w:rsidR="00951B8C" w:rsidRPr="00951B8C" w:rsidRDefault="00951B8C" w:rsidP="00951B8C">
            <w:pPr>
              <w:widowControl w:val="0"/>
              <w:tabs>
                <w:tab w:val="left" w:pos="360"/>
              </w:tabs>
              <w:autoSpaceDE w:val="0"/>
              <w:autoSpaceDN w:val="0"/>
              <w:adjustRightInd w:val="0"/>
              <w:spacing w:before="120"/>
              <w:rPr>
                <w:rFonts w:ascii="Arial" w:eastAsia="Times New Roman" w:hAnsi="Arial" w:cs="Times New Roman"/>
                <w:b/>
                <w:color w:val="000000"/>
                <w:sz w:val="16"/>
                <w:szCs w:val="20"/>
              </w:rPr>
            </w:pPr>
            <w:r w:rsidRPr="00951B8C">
              <w:rPr>
                <w:rFonts w:ascii="Arial" w:eastAsia="Times New Roman" w:hAnsi="Arial" w:cs="Times New Roman"/>
                <w:b/>
                <w:color w:val="000000"/>
                <w:sz w:val="16"/>
                <w:szCs w:val="20"/>
              </w:rPr>
              <w:t>Name of creditor</w:t>
            </w:r>
          </w:p>
        </w:tc>
        <w:tc>
          <w:tcPr>
            <w:tcW w:w="2441" w:type="dxa"/>
          </w:tcPr>
          <w:p w:rsidR="00951B8C" w:rsidRPr="00951B8C" w:rsidRDefault="00951B8C" w:rsidP="00951B8C">
            <w:pPr>
              <w:widowControl w:val="0"/>
              <w:tabs>
                <w:tab w:val="left" w:pos="360"/>
              </w:tabs>
              <w:autoSpaceDE w:val="0"/>
              <w:autoSpaceDN w:val="0"/>
              <w:adjustRightInd w:val="0"/>
              <w:spacing w:before="120"/>
              <w:rPr>
                <w:rFonts w:ascii="Arial" w:eastAsia="Times New Roman" w:hAnsi="Arial" w:cs="Times New Roman"/>
                <w:b/>
                <w:color w:val="000000"/>
                <w:sz w:val="16"/>
                <w:szCs w:val="20"/>
              </w:rPr>
            </w:pPr>
            <w:r w:rsidRPr="00951B8C">
              <w:rPr>
                <w:rFonts w:ascii="Arial" w:eastAsia="Times New Roman" w:hAnsi="Arial" w:cs="Times New Roman"/>
                <w:b/>
                <w:color w:val="000000"/>
                <w:sz w:val="16"/>
                <w:szCs w:val="20"/>
              </w:rPr>
              <w:t>Description of leased property or executory contract</w:t>
            </w:r>
          </w:p>
        </w:tc>
        <w:tc>
          <w:tcPr>
            <w:tcW w:w="1691" w:type="dxa"/>
          </w:tcPr>
          <w:p w:rsidR="00951B8C" w:rsidRPr="00951B8C" w:rsidRDefault="00951B8C" w:rsidP="00951B8C">
            <w:pPr>
              <w:widowControl w:val="0"/>
              <w:tabs>
                <w:tab w:val="left" w:pos="360"/>
              </w:tabs>
              <w:autoSpaceDE w:val="0"/>
              <w:autoSpaceDN w:val="0"/>
              <w:adjustRightInd w:val="0"/>
              <w:spacing w:before="120"/>
              <w:rPr>
                <w:rFonts w:ascii="Arial" w:eastAsia="Times New Roman" w:hAnsi="Arial" w:cs="Times New Roman"/>
                <w:b/>
                <w:color w:val="000000"/>
                <w:sz w:val="16"/>
                <w:szCs w:val="20"/>
              </w:rPr>
            </w:pPr>
            <w:r w:rsidRPr="00951B8C">
              <w:rPr>
                <w:rFonts w:ascii="Arial" w:eastAsia="Times New Roman" w:hAnsi="Arial" w:cs="Times New Roman"/>
                <w:b/>
                <w:color w:val="000000"/>
                <w:sz w:val="16"/>
                <w:szCs w:val="20"/>
              </w:rPr>
              <w:t>Current installment payment</w:t>
            </w:r>
          </w:p>
        </w:tc>
        <w:tc>
          <w:tcPr>
            <w:tcW w:w="1786" w:type="dxa"/>
          </w:tcPr>
          <w:p w:rsidR="00951B8C" w:rsidRPr="00951B8C" w:rsidRDefault="00E94580">
            <w:pPr>
              <w:widowControl w:val="0"/>
              <w:tabs>
                <w:tab w:val="left" w:pos="360"/>
              </w:tabs>
              <w:autoSpaceDE w:val="0"/>
              <w:autoSpaceDN w:val="0"/>
              <w:adjustRightInd w:val="0"/>
              <w:spacing w:before="120"/>
              <w:rPr>
                <w:rFonts w:ascii="Arial" w:eastAsia="Times New Roman" w:hAnsi="Arial" w:cs="Times New Roman"/>
                <w:b/>
                <w:color w:val="000000"/>
                <w:sz w:val="16"/>
                <w:szCs w:val="20"/>
              </w:rPr>
            </w:pPr>
            <w:r>
              <w:rPr>
                <w:rFonts w:ascii="Arial" w:eastAsia="Times New Roman" w:hAnsi="Arial" w:cs="Times New Roman"/>
                <w:b/>
                <w:color w:val="000000"/>
                <w:sz w:val="16"/>
                <w:szCs w:val="20"/>
              </w:rPr>
              <w:t>Estimated a</w:t>
            </w:r>
            <w:r w:rsidR="00951B8C" w:rsidRPr="00951B8C">
              <w:rPr>
                <w:rFonts w:ascii="Arial" w:eastAsia="Times New Roman" w:hAnsi="Arial" w:cs="Times New Roman"/>
                <w:b/>
                <w:color w:val="000000"/>
                <w:sz w:val="16"/>
                <w:szCs w:val="20"/>
              </w:rPr>
              <w:t xml:space="preserve">mount of arrearage </w:t>
            </w:r>
            <w:r>
              <w:rPr>
                <w:rFonts w:ascii="Arial" w:eastAsia="Times New Roman" w:hAnsi="Arial" w:cs="Times New Roman"/>
                <w:b/>
                <w:color w:val="000000"/>
                <w:sz w:val="16"/>
                <w:szCs w:val="20"/>
              </w:rPr>
              <w:t>through month of filing or conversion</w:t>
            </w:r>
          </w:p>
        </w:tc>
        <w:tc>
          <w:tcPr>
            <w:tcW w:w="2530" w:type="dxa"/>
          </w:tcPr>
          <w:p w:rsidR="00951B8C" w:rsidRPr="00951B8C" w:rsidRDefault="00E94580">
            <w:pPr>
              <w:widowControl w:val="0"/>
              <w:tabs>
                <w:tab w:val="left" w:pos="360"/>
              </w:tabs>
              <w:autoSpaceDE w:val="0"/>
              <w:autoSpaceDN w:val="0"/>
              <w:adjustRightInd w:val="0"/>
              <w:spacing w:before="120"/>
              <w:rPr>
                <w:rFonts w:ascii="Arial" w:eastAsia="Times New Roman" w:hAnsi="Arial" w:cs="Times New Roman"/>
                <w:b/>
                <w:color w:val="000000"/>
                <w:sz w:val="16"/>
                <w:szCs w:val="20"/>
              </w:rPr>
            </w:pPr>
            <w:r>
              <w:rPr>
                <w:rFonts w:ascii="Arial" w:eastAsia="Times New Roman" w:hAnsi="Arial" w:cs="Times New Roman"/>
                <w:b/>
                <w:color w:val="000000"/>
                <w:sz w:val="16"/>
                <w:szCs w:val="20"/>
              </w:rPr>
              <w:t>Estimated monthly payment</w:t>
            </w:r>
            <w:r w:rsidR="00951B8C" w:rsidRPr="00951B8C">
              <w:rPr>
                <w:rFonts w:ascii="Arial" w:eastAsia="Times New Roman" w:hAnsi="Arial" w:cs="Times New Roman"/>
                <w:b/>
                <w:color w:val="000000"/>
                <w:sz w:val="16"/>
                <w:szCs w:val="20"/>
              </w:rPr>
              <w:br/>
            </w:r>
            <w:r>
              <w:rPr>
                <w:rFonts w:ascii="Arial" w:eastAsia="Times New Roman" w:hAnsi="Arial" w:cs="Times New Roman"/>
                <w:b/>
                <w:color w:val="000000"/>
                <w:sz w:val="16"/>
                <w:szCs w:val="20"/>
              </w:rPr>
              <w:t>on arrearage to be disbursed by the trustee</w:t>
            </w:r>
          </w:p>
        </w:tc>
      </w:tr>
      <w:tr w:rsidR="00E94580" w:rsidTr="00B626B5">
        <w:trPr>
          <w:trHeight w:val="350"/>
        </w:trPr>
        <w:tc>
          <w:tcPr>
            <w:tcW w:w="2158" w:type="dxa"/>
          </w:tcPr>
          <w:p w:rsidR="00E94580" w:rsidRDefault="00E94580" w:rsidP="00951B8C">
            <w:pPr>
              <w:widowControl w:val="0"/>
              <w:tabs>
                <w:tab w:val="left" w:pos="360"/>
              </w:tabs>
              <w:autoSpaceDE w:val="0"/>
              <w:autoSpaceDN w:val="0"/>
              <w:adjustRightInd w:val="0"/>
              <w:spacing w:before="1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________________________</w:t>
            </w:r>
          </w:p>
        </w:tc>
        <w:tc>
          <w:tcPr>
            <w:tcW w:w="2158" w:type="dxa"/>
          </w:tcPr>
          <w:p w:rsidR="00E94580" w:rsidRDefault="00E94580" w:rsidP="00951B8C">
            <w:pPr>
              <w:widowControl w:val="0"/>
              <w:tabs>
                <w:tab w:val="left" w:pos="360"/>
              </w:tabs>
              <w:autoSpaceDE w:val="0"/>
              <w:autoSpaceDN w:val="0"/>
              <w:adjustRightInd w:val="0"/>
              <w:spacing w:before="1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_________________________</w:t>
            </w:r>
          </w:p>
        </w:tc>
        <w:tc>
          <w:tcPr>
            <w:tcW w:w="2158" w:type="dxa"/>
          </w:tcPr>
          <w:p w:rsidR="00E94580" w:rsidRDefault="00E94580" w:rsidP="00B626B5">
            <w:pPr>
              <w:widowControl w:val="0"/>
              <w:tabs>
                <w:tab w:val="left" w:pos="360"/>
              </w:tabs>
              <w:autoSpaceDE w:val="0"/>
              <w:autoSpaceDN w:val="0"/>
              <w:adjustRightInd w:val="0"/>
              <w:spacing w:before="1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w:t>
            </w:r>
          </w:p>
        </w:tc>
        <w:tc>
          <w:tcPr>
            <w:tcW w:w="2158" w:type="dxa"/>
          </w:tcPr>
          <w:p w:rsidR="00E94580" w:rsidRDefault="00E94580">
            <w:pPr>
              <w:widowControl w:val="0"/>
              <w:tabs>
                <w:tab w:val="left" w:pos="360"/>
              </w:tabs>
              <w:autoSpaceDE w:val="0"/>
              <w:autoSpaceDN w:val="0"/>
              <w:adjustRightInd w:val="0"/>
              <w:spacing w:before="1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w:t>
            </w:r>
            <w:r>
              <w:rPr>
                <w:rFonts w:ascii="Arial" w:eastAsia="Times New Roman" w:hAnsi="Arial" w:cs="Times New Roman"/>
                <w:color w:val="000000"/>
                <w:sz w:val="16"/>
                <w:szCs w:val="20"/>
              </w:rPr>
              <w:br/>
            </w:r>
          </w:p>
        </w:tc>
        <w:tc>
          <w:tcPr>
            <w:tcW w:w="2158" w:type="dxa"/>
          </w:tcPr>
          <w:p w:rsidR="00E94580" w:rsidRDefault="00E94580" w:rsidP="00951B8C">
            <w:pPr>
              <w:widowControl w:val="0"/>
              <w:tabs>
                <w:tab w:val="left" w:pos="360"/>
              </w:tabs>
              <w:autoSpaceDE w:val="0"/>
              <w:autoSpaceDN w:val="0"/>
              <w:adjustRightInd w:val="0"/>
              <w:spacing w:before="1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$____________________</w:t>
            </w:r>
          </w:p>
        </w:tc>
      </w:tr>
    </w:tbl>
    <w:p w:rsidR="00951B8C" w:rsidRDefault="00E94580" w:rsidP="00951B8C">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(or more)</w:t>
      </w:r>
    </w:p>
    <w:p w:rsidR="00951B8C" w:rsidRDefault="00951B8C" w:rsidP="00951B8C">
      <w:pPr>
        <w:widowControl w:val="0"/>
        <w:autoSpaceDE w:val="0"/>
        <w:autoSpaceDN w:val="0"/>
        <w:adjustRightInd w:val="0"/>
        <w:spacing w:after="0" w:line="240" w:lineRule="auto"/>
        <w:rPr>
          <w:rFonts w:ascii="Arial" w:eastAsia="Times New Roman" w:hAnsi="Arial" w:cs="Times New Roman"/>
          <w:i/>
          <w:color w:val="000000"/>
          <w:sz w:val="16"/>
          <w:szCs w:val="16"/>
        </w:rPr>
      </w:pPr>
      <w:r w:rsidRPr="00A7127A">
        <w:rPr>
          <w:rFonts w:ascii="Arial" w:eastAsia="Times New Roman" w:hAnsi="Arial" w:cs="Times New Roman"/>
          <w:i/>
          <w:color w:val="000000"/>
          <w:sz w:val="16"/>
          <w:szCs w:val="16"/>
        </w:rPr>
        <w:t>Insert additional claims as needed.</w:t>
      </w:r>
    </w:p>
    <w:p w:rsidR="00B626B5" w:rsidRPr="00A7127A" w:rsidRDefault="00B626B5" w:rsidP="00951B8C">
      <w:pPr>
        <w:widowControl w:val="0"/>
        <w:autoSpaceDE w:val="0"/>
        <w:autoSpaceDN w:val="0"/>
        <w:adjustRightInd w:val="0"/>
        <w:spacing w:after="0" w:line="240" w:lineRule="auto"/>
        <w:rPr>
          <w:rFonts w:ascii="Arial" w:eastAsia="Times New Roman" w:hAnsi="Arial" w:cs="Times New Roman"/>
          <w:i/>
          <w:color w:val="000000"/>
          <w:sz w:val="16"/>
          <w:szCs w:val="16"/>
        </w:rPr>
      </w:pP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B626B5" w:rsidRPr="00CD0713" w:rsidTr="00B626B5">
        <w:trPr>
          <w:trHeight w:val="387"/>
        </w:trPr>
        <w:tc>
          <w:tcPr>
            <w:tcW w:w="810" w:type="dxa"/>
            <w:shd w:val="clear" w:color="auto" w:fill="000000"/>
            <w:tcMar>
              <w:right w:w="14" w:type="dxa"/>
            </w:tcMar>
            <w:vAlign w:val="center"/>
          </w:tcPr>
          <w:p w:rsidR="00B626B5" w:rsidRPr="00CD0713" w:rsidRDefault="00B626B5" w:rsidP="00B626B5">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w:t>
            </w:r>
            <w:r>
              <w:rPr>
                <w:rFonts w:ascii="Arial Black" w:eastAsia="Times New Roman" w:hAnsi="Arial Black" w:cs="Times New Roman"/>
                <w:bCs/>
                <w:color w:val="FFFFFF"/>
                <w:sz w:val="16"/>
                <w:szCs w:val="16"/>
              </w:rPr>
              <w:t>7</w:t>
            </w:r>
            <w:r w:rsidRPr="00CD0713">
              <w:rPr>
                <w:rFonts w:ascii="Arial Black" w:eastAsia="Times New Roman" w:hAnsi="Arial Black" w:cs="Times New Roman"/>
                <w:bCs/>
                <w:color w:val="FFFFFF"/>
                <w:sz w:val="16"/>
                <w:szCs w:val="16"/>
              </w:rPr>
              <w:t xml:space="preserve">: </w:t>
            </w:r>
          </w:p>
        </w:tc>
        <w:tc>
          <w:tcPr>
            <w:tcW w:w="10260" w:type="dxa"/>
            <w:shd w:val="clear" w:color="auto" w:fill="auto"/>
            <w:vAlign w:val="center"/>
          </w:tcPr>
          <w:p w:rsidR="00B626B5" w:rsidRPr="00CD0713" w:rsidRDefault="00B626B5" w:rsidP="002509BC">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Pr>
                <w:rFonts w:ascii="Arial Black" w:eastAsia="Times New Roman" w:hAnsi="Arial Black" w:cs="Times New Roman"/>
                <w:bCs/>
                <w:color w:val="000000"/>
                <w:sz w:val="16"/>
                <w:szCs w:val="16"/>
              </w:rPr>
              <w:t>Vesting of Property of the Estate</w:t>
            </w:r>
          </w:p>
        </w:tc>
      </w:tr>
    </w:tbl>
    <w:p w:rsidR="00951B8C" w:rsidRDefault="00951B8C" w:rsidP="00951B8C">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p w:rsidR="00B626B5" w:rsidRPr="007F26C6" w:rsidRDefault="00B626B5" w:rsidP="00B626B5">
      <w:pPr>
        <w:widowControl w:val="0"/>
        <w:tabs>
          <w:tab w:val="left" w:pos="360"/>
        </w:tabs>
        <w:autoSpaceDE w:val="0"/>
        <w:autoSpaceDN w:val="0"/>
        <w:adjustRightInd w:val="0"/>
        <w:spacing w:before="240" w:after="120" w:line="240" w:lineRule="auto"/>
        <w:ind w:left="333" w:hanging="333"/>
        <w:rPr>
          <w:rFonts w:ascii="Arial" w:eastAsia="Times New Roman" w:hAnsi="Arial" w:cs="Times New Roman"/>
          <w:color w:val="000000"/>
          <w:sz w:val="16"/>
          <w:szCs w:val="16"/>
        </w:rPr>
      </w:pPr>
      <w:r w:rsidRPr="00A7127A">
        <w:rPr>
          <w:rFonts w:ascii="Arial" w:eastAsia="Times New Roman" w:hAnsi="Arial" w:cs="Times New Roman"/>
          <w:b/>
          <w:color w:val="000000"/>
          <w:sz w:val="16"/>
          <w:szCs w:val="16"/>
        </w:rPr>
        <w:t>7.1</w:t>
      </w:r>
      <w:r w:rsidRPr="00A7127A">
        <w:rPr>
          <w:rFonts w:ascii="Arial" w:eastAsia="Times New Roman" w:hAnsi="Arial" w:cs="Times New Roman"/>
          <w:b/>
          <w:color w:val="000000"/>
          <w:sz w:val="16"/>
          <w:szCs w:val="16"/>
        </w:rPr>
        <w:tab/>
        <w:t xml:space="preserve">Property of the estate will vest in the </w:t>
      </w:r>
      <w:r w:rsidRPr="00D77435">
        <w:rPr>
          <w:rFonts w:ascii="Arial" w:eastAsia="Times New Roman" w:hAnsi="Arial" w:cs="Times New Roman"/>
          <w:b/>
          <w:color w:val="000000"/>
          <w:sz w:val="16"/>
          <w:szCs w:val="16"/>
        </w:rPr>
        <w:t>debtor</w:t>
      </w:r>
      <w:r w:rsidRPr="007F26C6">
        <w:rPr>
          <w:rFonts w:ascii="Arial" w:eastAsia="Times New Roman" w:hAnsi="Arial" w:cs="Times New Roman"/>
          <w:b/>
          <w:i/>
          <w:color w:val="000000"/>
          <w:sz w:val="16"/>
          <w:szCs w:val="16"/>
        </w:rPr>
        <w:t xml:space="preserve"> </w:t>
      </w:r>
      <w:r w:rsidR="00D77435" w:rsidRPr="007F26C6">
        <w:rPr>
          <w:rFonts w:ascii="Arial" w:eastAsia="Times New Roman" w:hAnsi="Arial" w:cs="Times New Roman"/>
          <w:b/>
          <w:color w:val="000000"/>
          <w:sz w:val="16"/>
          <w:szCs w:val="16"/>
        </w:rPr>
        <w:t>as stated below:</w:t>
      </w:r>
    </w:p>
    <w:p w:rsidR="00B626B5" w:rsidRDefault="00B626B5" w:rsidP="00B626B5">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Pr>
          <w:rFonts w:ascii="Arial" w:eastAsia="Times New Roman" w:hAnsi="Arial" w:cs="Times New Roman"/>
          <w:i/>
          <w:color w:val="000000"/>
          <w:sz w:val="16"/>
          <w:szCs w:val="16"/>
        </w:rPr>
        <w:tab/>
      </w:r>
      <w:r w:rsidRPr="00A7127A">
        <w:rPr>
          <w:rFonts w:ascii="Arial" w:eastAsia="Times New Roman" w:hAnsi="Arial" w:cs="Times New Roman"/>
          <w:i/>
          <w:color w:val="000000"/>
          <w:sz w:val="16"/>
          <w:szCs w:val="16"/>
        </w:rPr>
        <w:t>Check the applicable box:</w:t>
      </w:r>
    </w:p>
    <w:p w:rsidR="00B626B5" w:rsidRPr="00A7127A" w:rsidRDefault="00B626B5" w:rsidP="00D77435">
      <w:pPr>
        <w:widowControl w:val="0"/>
        <w:tabs>
          <w:tab w:val="left" w:pos="450"/>
        </w:tabs>
        <w:autoSpaceDE w:val="0"/>
        <w:autoSpaceDN w:val="0"/>
        <w:adjustRightInd w:val="0"/>
        <w:spacing w:before="60" w:after="0" w:line="240" w:lineRule="auto"/>
        <w:ind w:left="720" w:hanging="377"/>
        <w:jc w:val="both"/>
        <w:rPr>
          <w:rFonts w:ascii="Arial" w:eastAsia="Times New Roman" w:hAnsi="Arial" w:cs="Arial"/>
          <w:bCs/>
          <w:color w:val="000000"/>
          <w:sz w:val="16"/>
          <w:szCs w:val="16"/>
        </w:rPr>
      </w:pPr>
      <w:r w:rsidRPr="00A7127A">
        <w:rPr>
          <w:rFonts w:ascii="Wingdings" w:eastAsia="Times New Roman" w:hAnsi="Wingdings" w:cs="Times New Roman"/>
          <w:bCs/>
          <w:color w:val="000000"/>
          <w:szCs w:val="20"/>
          <w:shd w:val="clear" w:color="auto" w:fill="FFFFFF"/>
        </w:rPr>
        <w:t></w:t>
      </w:r>
      <w:r w:rsidR="00D77435">
        <w:rPr>
          <w:rFonts w:ascii="Wingdings" w:eastAsia="Times New Roman" w:hAnsi="Wingdings" w:cs="Times New Roman"/>
          <w:bCs/>
          <w:color w:val="000000"/>
          <w:szCs w:val="20"/>
          <w:shd w:val="clear" w:color="auto" w:fill="FFFFFF"/>
        </w:rPr>
        <w:t></w:t>
      </w:r>
      <w:r w:rsidRPr="00A7127A">
        <w:rPr>
          <w:rFonts w:ascii="Arial" w:eastAsia="Times New Roman" w:hAnsi="Arial" w:cs="Arial"/>
          <w:bCs/>
          <w:color w:val="000000"/>
          <w:sz w:val="16"/>
          <w:szCs w:val="16"/>
          <w:shd w:val="clear" w:color="auto" w:fill="FFFFFF"/>
        </w:rPr>
        <w:t xml:space="preserve">Upon confirmation of the plan, property of the estate will remain property of the estate, but possession of property of the estate shall remain with the debtor.  The chapter 13 trustee shall have no responsibility regarding the use or maintenance of property of the estate.  The debtor is responsible for protecting the estate from any liability resulting from operation of a business by the debtor.  Nothing </w:t>
      </w:r>
      <w:r w:rsidR="006C5913">
        <w:rPr>
          <w:rFonts w:ascii="Arial" w:eastAsia="Times New Roman" w:hAnsi="Arial" w:cs="Arial"/>
          <w:bCs/>
          <w:color w:val="000000"/>
          <w:sz w:val="16"/>
          <w:szCs w:val="16"/>
          <w:shd w:val="clear" w:color="auto" w:fill="FFFFFF"/>
        </w:rPr>
        <w:t>in the plan</w:t>
      </w:r>
      <w:r w:rsidRPr="00A7127A">
        <w:rPr>
          <w:rFonts w:ascii="Arial" w:eastAsia="Times New Roman" w:hAnsi="Arial" w:cs="Arial"/>
          <w:bCs/>
          <w:color w:val="000000"/>
          <w:sz w:val="16"/>
          <w:szCs w:val="16"/>
          <w:shd w:val="clear" w:color="auto" w:fill="FFFFFF"/>
        </w:rPr>
        <w:t xml:space="preserve"> is intended to waive or affect adversely any rights of the debtor, the trustee, or party with respect to any causes of action owned by the debtor.</w:t>
      </w:r>
    </w:p>
    <w:p w:rsidR="00B626B5" w:rsidRPr="00A7127A" w:rsidRDefault="00B626B5" w:rsidP="00B626B5">
      <w:pPr>
        <w:widowControl w:val="0"/>
        <w:tabs>
          <w:tab w:val="left" w:pos="703"/>
        </w:tabs>
        <w:autoSpaceDE w:val="0"/>
        <w:autoSpaceDN w:val="0"/>
        <w:adjustRightInd w:val="0"/>
        <w:spacing w:before="60" w:after="0" w:line="240" w:lineRule="auto"/>
        <w:ind w:left="703" w:hanging="360"/>
        <w:rPr>
          <w:rFonts w:ascii="Arial" w:eastAsia="Times New Roman" w:hAnsi="Arial" w:cs="Times New Roman"/>
          <w:bCs/>
          <w:color w:val="000000"/>
          <w:sz w:val="16"/>
          <w:szCs w:val="16"/>
          <w:shd w:val="clear" w:color="auto" w:fill="FFFFFF"/>
        </w:rPr>
      </w:pPr>
      <w:r w:rsidRPr="00A7127A">
        <w:rPr>
          <w:rFonts w:ascii="Wingdings" w:eastAsia="Times New Roman" w:hAnsi="Wingdings" w:cs="Times New Roman"/>
          <w:bCs/>
          <w:color w:val="000000"/>
          <w:szCs w:val="20"/>
          <w:shd w:val="clear" w:color="auto" w:fill="FFFFFF"/>
        </w:rPr>
        <w:lastRenderedPageBreak/>
        <w:t></w:t>
      </w:r>
      <w:r w:rsidRPr="00A7127A">
        <w:rPr>
          <w:rFonts w:ascii="Times New Roman" w:eastAsia="Times New Roman" w:hAnsi="Times New Roman" w:cs="Times New Roman"/>
          <w:bCs/>
          <w:color w:val="000000"/>
          <w:sz w:val="20"/>
          <w:szCs w:val="20"/>
        </w:rPr>
        <w:tab/>
      </w:r>
      <w:r w:rsidR="00D77435">
        <w:rPr>
          <w:rFonts w:ascii="Times New Roman" w:eastAsia="Times New Roman" w:hAnsi="Times New Roman" w:cs="Times New Roman"/>
          <w:bCs/>
          <w:color w:val="000000"/>
          <w:sz w:val="20"/>
          <w:szCs w:val="20"/>
        </w:rPr>
        <w:t xml:space="preserve"> </w:t>
      </w:r>
      <w:r w:rsidR="00E94580">
        <w:rPr>
          <w:rFonts w:ascii="Arial" w:eastAsia="Times New Roman" w:hAnsi="Arial" w:cs="Times New Roman"/>
          <w:b/>
          <w:bCs/>
          <w:color w:val="000000"/>
          <w:sz w:val="16"/>
          <w:szCs w:val="16"/>
        </w:rPr>
        <w:t>O</w:t>
      </w:r>
      <w:r w:rsidRPr="00E85049">
        <w:rPr>
          <w:rFonts w:ascii="Arial" w:eastAsia="Times New Roman" w:hAnsi="Arial" w:cs="Times New Roman"/>
          <w:b/>
          <w:bCs/>
          <w:color w:val="000000"/>
          <w:sz w:val="16"/>
          <w:szCs w:val="16"/>
        </w:rPr>
        <w:t>ther</w:t>
      </w:r>
      <w:r w:rsidR="00E94580">
        <w:rPr>
          <w:rFonts w:ascii="Arial" w:eastAsia="Times New Roman" w:hAnsi="Arial" w:cs="Times New Roman"/>
          <w:b/>
          <w:bCs/>
          <w:color w:val="000000"/>
          <w:sz w:val="16"/>
          <w:szCs w:val="16"/>
        </w:rPr>
        <w:t>.</w:t>
      </w:r>
      <w:r w:rsidRPr="00A7127A">
        <w:rPr>
          <w:rFonts w:ascii="Arial" w:eastAsia="Times New Roman" w:hAnsi="Arial" w:cs="Times New Roman"/>
          <w:bCs/>
          <w:color w:val="000000"/>
          <w:sz w:val="16"/>
          <w:szCs w:val="16"/>
        </w:rPr>
        <w:t xml:space="preserve">   </w:t>
      </w:r>
      <w:r w:rsidR="00E94580">
        <w:rPr>
          <w:rFonts w:ascii="Arial" w:eastAsia="Times New Roman" w:hAnsi="Arial" w:cs="Times New Roman"/>
          <w:bCs/>
          <w:color w:val="000000"/>
          <w:sz w:val="16"/>
          <w:szCs w:val="16"/>
        </w:rPr>
        <w:t>The debtor is proposing a non-standard provision for vesting, which is set forth in section 8.1.</w:t>
      </w:r>
      <w:r w:rsidR="00832AEE">
        <w:rPr>
          <w:rFonts w:ascii="Arial" w:eastAsia="Times New Roman" w:hAnsi="Arial" w:cs="Times New Roman"/>
          <w:bCs/>
          <w:color w:val="000000"/>
          <w:sz w:val="16"/>
          <w:szCs w:val="16"/>
        </w:rPr>
        <w:t xml:space="preserve">  This provision will be effective only if the applicable box in Section 1.3 of this plan is checked and a proposal for vesting is provided in Section 8.1.</w:t>
      </w:r>
    </w:p>
    <w:p w:rsidR="00B626B5" w:rsidRDefault="00B626B5" w:rsidP="00951B8C">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p w:rsidR="00386682" w:rsidRDefault="00386682" w:rsidP="00951B8C">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p w:rsidR="00386682" w:rsidRDefault="00386682" w:rsidP="00951B8C">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B626B5" w:rsidRPr="00CD0713" w:rsidTr="00B626B5">
        <w:trPr>
          <w:trHeight w:val="387"/>
        </w:trPr>
        <w:tc>
          <w:tcPr>
            <w:tcW w:w="810" w:type="dxa"/>
            <w:shd w:val="clear" w:color="auto" w:fill="000000"/>
            <w:tcMar>
              <w:right w:w="14" w:type="dxa"/>
            </w:tcMar>
            <w:vAlign w:val="center"/>
          </w:tcPr>
          <w:p w:rsidR="00B626B5" w:rsidRPr="00CD0713" w:rsidRDefault="00B626B5" w:rsidP="00B626B5">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w:t>
            </w:r>
            <w:r>
              <w:rPr>
                <w:rFonts w:ascii="Arial Black" w:eastAsia="Times New Roman" w:hAnsi="Arial Black" w:cs="Times New Roman"/>
                <w:bCs/>
                <w:color w:val="FFFFFF"/>
                <w:sz w:val="16"/>
                <w:szCs w:val="16"/>
              </w:rPr>
              <w:t>8</w:t>
            </w:r>
            <w:r w:rsidRPr="00CD0713">
              <w:rPr>
                <w:rFonts w:ascii="Arial Black" w:eastAsia="Times New Roman" w:hAnsi="Arial Black" w:cs="Times New Roman"/>
                <w:bCs/>
                <w:color w:val="FFFFFF"/>
                <w:sz w:val="16"/>
                <w:szCs w:val="16"/>
              </w:rPr>
              <w:t xml:space="preserve">: </w:t>
            </w:r>
          </w:p>
        </w:tc>
        <w:tc>
          <w:tcPr>
            <w:tcW w:w="10260" w:type="dxa"/>
            <w:shd w:val="clear" w:color="auto" w:fill="auto"/>
            <w:vAlign w:val="center"/>
          </w:tcPr>
          <w:p w:rsidR="00B626B5" w:rsidRPr="00CD0713" w:rsidRDefault="00B626B5" w:rsidP="002509BC">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Pr>
                <w:rFonts w:ascii="Arial Black" w:eastAsia="Times New Roman" w:hAnsi="Arial Black" w:cs="Times New Roman"/>
                <w:bCs/>
                <w:color w:val="000000"/>
                <w:sz w:val="16"/>
                <w:szCs w:val="16"/>
              </w:rPr>
              <w:t>Nonstandard Plan Provisions</w:t>
            </w:r>
          </w:p>
        </w:tc>
      </w:tr>
    </w:tbl>
    <w:p w:rsidR="00B626B5" w:rsidRPr="00A7127A" w:rsidRDefault="00B626B5" w:rsidP="00B626B5">
      <w:pPr>
        <w:widowControl w:val="0"/>
        <w:tabs>
          <w:tab w:val="left" w:pos="360"/>
        </w:tabs>
        <w:autoSpaceDE w:val="0"/>
        <w:autoSpaceDN w:val="0"/>
        <w:adjustRightInd w:val="0"/>
        <w:spacing w:before="240" w:after="120" w:line="240" w:lineRule="auto"/>
        <w:ind w:left="333" w:hanging="333"/>
        <w:rPr>
          <w:rFonts w:ascii="Arial" w:eastAsia="Times New Roman" w:hAnsi="Arial" w:cs="Times New Roman"/>
          <w:i/>
          <w:color w:val="000000"/>
          <w:sz w:val="16"/>
          <w:szCs w:val="16"/>
        </w:rPr>
      </w:pPr>
      <w:r w:rsidRPr="00A7127A">
        <w:rPr>
          <w:rFonts w:ascii="Arial" w:eastAsia="Times New Roman" w:hAnsi="Arial" w:cs="Times New Roman"/>
          <w:b/>
          <w:color w:val="000000"/>
          <w:sz w:val="16"/>
          <w:szCs w:val="16"/>
        </w:rPr>
        <w:t>8.1</w:t>
      </w:r>
      <w:r w:rsidRPr="00A7127A">
        <w:rPr>
          <w:rFonts w:ascii="Arial" w:eastAsia="Times New Roman" w:hAnsi="Arial" w:cs="Times New Roman"/>
          <w:b/>
          <w:color w:val="000000"/>
          <w:sz w:val="16"/>
          <w:szCs w:val="16"/>
        </w:rPr>
        <w:tab/>
        <w:t>Check “None” or List Nonstandard Plan Provisions</w:t>
      </w:r>
      <w:r w:rsidRPr="00A7127A">
        <w:rPr>
          <w:rFonts w:ascii="Arial" w:eastAsia="Times New Roman" w:hAnsi="Arial" w:cs="Times New Roman"/>
          <w:i/>
          <w:color w:val="000000"/>
          <w:sz w:val="16"/>
          <w:szCs w:val="16"/>
        </w:rPr>
        <w:t xml:space="preserve">  </w:t>
      </w:r>
    </w:p>
    <w:p w:rsidR="00B626B5" w:rsidRPr="00A7127A" w:rsidRDefault="00B626B5" w:rsidP="00B626B5">
      <w:pPr>
        <w:widowControl w:val="0"/>
        <w:autoSpaceDE w:val="0"/>
        <w:autoSpaceDN w:val="0"/>
        <w:adjustRightInd w:val="0"/>
        <w:spacing w:before="120" w:after="120" w:line="220" w:lineRule="exact"/>
        <w:ind w:left="360" w:right="317"/>
        <w:rPr>
          <w:rFonts w:ascii="Arial" w:eastAsia="Times New Roman" w:hAnsi="Arial" w:cs="Times New Roman"/>
          <w:b/>
          <w:i/>
          <w:color w:val="000000"/>
          <w:sz w:val="16"/>
          <w:szCs w:val="16"/>
        </w:rPr>
      </w:pP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b/>
          <w:color w:val="000000"/>
          <w:sz w:val="16"/>
          <w:szCs w:val="16"/>
        </w:rPr>
        <w:t xml:space="preserve"> None. </w:t>
      </w:r>
      <w:r w:rsidRPr="00A7127A">
        <w:rPr>
          <w:rFonts w:ascii="Arial" w:eastAsia="Times New Roman" w:hAnsi="Arial" w:cs="Times New Roman"/>
          <w:i/>
          <w:color w:val="000000"/>
          <w:sz w:val="16"/>
          <w:szCs w:val="16"/>
        </w:rPr>
        <w:t xml:space="preserve">If “None” is checked, the rest of </w:t>
      </w:r>
      <w:r w:rsidRPr="00A7127A">
        <w:rPr>
          <w:rFonts w:ascii="Arial" w:eastAsia="Times New Roman" w:hAnsi="Arial" w:cs="Arial"/>
          <w:i/>
          <w:color w:val="000000"/>
          <w:sz w:val="16"/>
          <w:szCs w:val="16"/>
        </w:rPr>
        <w:t xml:space="preserve">Part 8 </w:t>
      </w:r>
      <w:r w:rsidRPr="00A7127A">
        <w:rPr>
          <w:rFonts w:ascii="Arial" w:eastAsia="Times New Roman" w:hAnsi="Arial" w:cs="Times New Roman"/>
          <w:i/>
          <w:color w:val="000000"/>
          <w:sz w:val="16"/>
          <w:szCs w:val="16"/>
        </w:rPr>
        <w:t>need not be completed or reproduced.</w:t>
      </w:r>
    </w:p>
    <w:p w:rsidR="00B626B5" w:rsidRPr="00A7127A" w:rsidRDefault="00B626B5" w:rsidP="00B626B5">
      <w:pPr>
        <w:widowControl w:val="0"/>
        <w:tabs>
          <w:tab w:val="left" w:pos="216"/>
        </w:tabs>
        <w:autoSpaceDE w:val="0"/>
        <w:autoSpaceDN w:val="0"/>
        <w:adjustRightInd w:val="0"/>
        <w:spacing w:before="240" w:after="60" w:line="240" w:lineRule="auto"/>
        <w:rPr>
          <w:rFonts w:ascii="Arial" w:eastAsia="Times New Roman" w:hAnsi="Arial" w:cs="Times New Roman"/>
          <w:i/>
          <w:color w:val="000000"/>
          <w:sz w:val="16"/>
          <w:szCs w:val="20"/>
        </w:rPr>
      </w:pPr>
      <w:r w:rsidRPr="00A7127A">
        <w:rPr>
          <w:rFonts w:ascii="Arial" w:eastAsia="Times New Roman" w:hAnsi="Arial" w:cs="Times New Roman"/>
          <w:i/>
          <w:color w:val="000000"/>
          <w:sz w:val="16"/>
          <w:szCs w:val="20"/>
        </w:rPr>
        <w:t xml:space="preserve">Under Bankruptcy Rule 3015(c), nonstandard provisions must be set forth below.  A nonstandard provision is a provision not otherwise included in this form or deviating from it.  Nonstandard provisions set out elsewhere in this plan are ineffective.  </w:t>
      </w:r>
    </w:p>
    <w:p w:rsidR="00B626B5" w:rsidRDefault="00B626B5" w:rsidP="00B626B5">
      <w:pPr>
        <w:widowControl w:val="0"/>
        <w:tabs>
          <w:tab w:val="left" w:pos="360"/>
        </w:tabs>
        <w:autoSpaceDE w:val="0"/>
        <w:autoSpaceDN w:val="0"/>
        <w:adjustRightInd w:val="0"/>
        <w:spacing w:before="120" w:after="0" w:line="240" w:lineRule="auto"/>
        <w:jc w:val="both"/>
        <w:rPr>
          <w:rFonts w:ascii="Arial" w:eastAsia="Calibri" w:hAnsi="Arial" w:cs="Arial"/>
          <w:b/>
          <w:i/>
          <w:color w:val="000000"/>
          <w:sz w:val="16"/>
          <w:szCs w:val="16"/>
        </w:rPr>
      </w:pPr>
      <w:r w:rsidRPr="00A7127A">
        <w:rPr>
          <w:rFonts w:ascii="Arial" w:eastAsia="Calibri" w:hAnsi="Arial" w:cs="Arial"/>
          <w:b/>
          <w:i/>
          <w:color w:val="000000"/>
          <w:sz w:val="16"/>
          <w:szCs w:val="16"/>
        </w:rPr>
        <w:t>The following plan provisions will be effective only if there is a check in the box “Included” in § 1.3.</w:t>
      </w:r>
    </w:p>
    <w:p w:rsidR="00FD11FE" w:rsidRDefault="00B626B5" w:rsidP="00E85049">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Pr>
          <w:rFonts w:ascii="Arial" w:eastAsia="Calibri" w:hAnsi="Arial" w:cs="Arial"/>
          <w:b/>
          <w:color w:val="000000"/>
          <w:sz w:val="16"/>
          <w:szCs w:val="16"/>
        </w:rPr>
        <w:t>_________________________________________________________________________________________________________________________</w:t>
      </w:r>
      <w:r>
        <w:rPr>
          <w:rFonts w:ascii="Arial" w:eastAsia="Calibri" w:hAnsi="Arial" w:cs="Arial"/>
          <w:b/>
          <w:color w:val="000000"/>
          <w:sz w:val="16"/>
          <w:szCs w:val="16"/>
        </w:rPr>
        <w:br/>
      </w:r>
      <w:r>
        <w:rPr>
          <w:rFonts w:ascii="Arial" w:eastAsia="Calibri" w:hAnsi="Arial" w:cs="Arial"/>
          <w:b/>
          <w:color w:val="000000"/>
          <w:sz w:val="16"/>
          <w:szCs w:val="16"/>
        </w:rPr>
        <w:br/>
        <w:t>_________________________________________________________________________________________________________________________</w:t>
      </w:r>
      <w:r>
        <w:rPr>
          <w:rFonts w:ascii="Arial" w:eastAsia="Calibri" w:hAnsi="Arial" w:cs="Arial"/>
          <w:b/>
          <w:color w:val="000000"/>
          <w:sz w:val="16"/>
          <w:szCs w:val="16"/>
        </w:rPr>
        <w:br/>
      </w:r>
      <w:r>
        <w:rPr>
          <w:rFonts w:ascii="Arial" w:eastAsia="Calibri" w:hAnsi="Arial" w:cs="Arial"/>
          <w:b/>
          <w:color w:val="000000"/>
          <w:sz w:val="16"/>
          <w:szCs w:val="16"/>
        </w:rPr>
        <w:br/>
        <w:t>_________________________________________________________________________________________________________________________</w:t>
      </w:r>
      <w:r>
        <w:rPr>
          <w:rFonts w:ascii="Arial" w:eastAsia="Calibri" w:hAnsi="Arial" w:cs="Arial"/>
          <w:b/>
          <w:color w:val="000000"/>
          <w:sz w:val="16"/>
          <w:szCs w:val="16"/>
        </w:rPr>
        <w:br/>
      </w:r>
      <w:r>
        <w:rPr>
          <w:rFonts w:ascii="Arial" w:eastAsia="Calibri" w:hAnsi="Arial" w:cs="Arial"/>
          <w:b/>
          <w:color w:val="000000"/>
          <w:sz w:val="16"/>
          <w:szCs w:val="16"/>
        </w:rPr>
        <w:br/>
        <w:t>_________________________________________________________________________________________________________________________</w:t>
      </w:r>
      <w:r>
        <w:rPr>
          <w:rFonts w:ascii="Arial" w:eastAsia="Calibri" w:hAnsi="Arial" w:cs="Arial"/>
          <w:b/>
          <w:color w:val="000000"/>
          <w:sz w:val="16"/>
          <w:szCs w:val="16"/>
        </w:rPr>
        <w:br/>
      </w:r>
    </w:p>
    <w:p w:rsidR="00FD11FE" w:rsidRDefault="00FD11FE" w:rsidP="00E85049">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FD11FE" w:rsidRPr="00CD0713" w:rsidTr="0051319A">
        <w:trPr>
          <w:trHeight w:val="387"/>
        </w:trPr>
        <w:tc>
          <w:tcPr>
            <w:tcW w:w="810" w:type="dxa"/>
            <w:shd w:val="clear" w:color="auto" w:fill="000000"/>
            <w:tcMar>
              <w:right w:w="14" w:type="dxa"/>
            </w:tcMar>
            <w:vAlign w:val="center"/>
          </w:tcPr>
          <w:p w:rsidR="00FD11FE" w:rsidRPr="00CD0713" w:rsidRDefault="00FD11FE" w:rsidP="0051319A">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w:t>
            </w:r>
            <w:r>
              <w:rPr>
                <w:rFonts w:ascii="Arial Black" w:eastAsia="Times New Roman" w:hAnsi="Arial Black" w:cs="Times New Roman"/>
                <w:bCs/>
                <w:color w:val="FFFFFF"/>
                <w:sz w:val="16"/>
                <w:szCs w:val="16"/>
              </w:rPr>
              <w:t>9</w:t>
            </w:r>
            <w:r w:rsidRPr="00CD0713">
              <w:rPr>
                <w:rFonts w:ascii="Arial Black" w:eastAsia="Times New Roman" w:hAnsi="Arial Black" w:cs="Times New Roman"/>
                <w:bCs/>
                <w:color w:val="FFFFFF"/>
                <w:sz w:val="16"/>
                <w:szCs w:val="16"/>
              </w:rPr>
              <w:t xml:space="preserve">: </w:t>
            </w:r>
          </w:p>
        </w:tc>
        <w:tc>
          <w:tcPr>
            <w:tcW w:w="10260" w:type="dxa"/>
            <w:shd w:val="clear" w:color="auto" w:fill="auto"/>
            <w:vAlign w:val="center"/>
          </w:tcPr>
          <w:p w:rsidR="00FD11FE" w:rsidRPr="00CD0713" w:rsidRDefault="00FD11FE" w:rsidP="0051319A">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Pr>
                <w:rFonts w:ascii="Arial Black" w:eastAsia="Times New Roman" w:hAnsi="Arial Black" w:cs="Times New Roman"/>
                <w:bCs/>
                <w:color w:val="000000"/>
                <w:sz w:val="16"/>
                <w:szCs w:val="16"/>
              </w:rPr>
              <w:t>Signature(s)</w:t>
            </w:r>
          </w:p>
        </w:tc>
      </w:tr>
    </w:tbl>
    <w:p w:rsidR="00FD11FE" w:rsidRDefault="00FD11FE" w:rsidP="00FD11FE">
      <w:pPr>
        <w:widowControl w:val="0"/>
        <w:tabs>
          <w:tab w:val="left" w:pos="360"/>
        </w:tabs>
        <w:autoSpaceDE w:val="0"/>
        <w:autoSpaceDN w:val="0"/>
        <w:adjustRightInd w:val="0"/>
        <w:spacing w:before="240" w:after="120" w:line="240" w:lineRule="auto"/>
        <w:ind w:left="333" w:hanging="333"/>
        <w:rPr>
          <w:rFonts w:ascii="Arial" w:eastAsia="Times New Roman" w:hAnsi="Arial" w:cs="Times New Roman"/>
          <w:b/>
          <w:color w:val="000000"/>
          <w:sz w:val="16"/>
          <w:szCs w:val="16"/>
        </w:rPr>
      </w:pPr>
    </w:p>
    <w:p w:rsidR="00FD11FE" w:rsidRPr="00A7127A" w:rsidRDefault="00FD11FE" w:rsidP="00FD11FE">
      <w:pPr>
        <w:widowControl w:val="0"/>
        <w:autoSpaceDE w:val="0"/>
        <w:autoSpaceDN w:val="0"/>
        <w:adjustRightInd w:val="0"/>
        <w:spacing w:before="240" w:after="120" w:line="240" w:lineRule="auto"/>
        <w:ind w:left="333" w:hanging="333"/>
        <w:rPr>
          <w:rFonts w:ascii="Arial" w:eastAsia="Times New Roman" w:hAnsi="Arial" w:cs="Times New Roman"/>
          <w:i/>
          <w:color w:val="000000"/>
          <w:sz w:val="16"/>
          <w:szCs w:val="16"/>
        </w:rPr>
      </w:pPr>
      <w:r w:rsidRPr="00A7127A">
        <w:rPr>
          <w:rFonts w:ascii="Arial" w:eastAsia="Times New Roman" w:hAnsi="Arial" w:cs="Times New Roman"/>
          <w:b/>
          <w:color w:val="000000"/>
          <w:sz w:val="16"/>
          <w:szCs w:val="16"/>
        </w:rPr>
        <w:t>9.1</w:t>
      </w:r>
      <w:r w:rsidRPr="00A7127A">
        <w:rPr>
          <w:rFonts w:ascii="Arial" w:eastAsia="Times New Roman" w:hAnsi="Arial" w:cs="Times New Roman"/>
          <w:b/>
          <w:color w:val="000000"/>
          <w:sz w:val="16"/>
          <w:szCs w:val="16"/>
        </w:rPr>
        <w:tab/>
        <w:t xml:space="preserve">Signatures of </w:t>
      </w:r>
      <w:r>
        <w:rPr>
          <w:rFonts w:ascii="Arial" w:eastAsia="Times New Roman" w:hAnsi="Arial" w:cs="Times New Roman"/>
          <w:b/>
          <w:color w:val="000000"/>
          <w:sz w:val="16"/>
          <w:szCs w:val="16"/>
        </w:rPr>
        <w:t>the d</w:t>
      </w:r>
      <w:r w:rsidRPr="00A7127A">
        <w:rPr>
          <w:rFonts w:ascii="Arial" w:eastAsia="Times New Roman" w:hAnsi="Arial" w:cs="Times New Roman"/>
          <w:b/>
          <w:color w:val="000000"/>
          <w:sz w:val="16"/>
          <w:szCs w:val="16"/>
        </w:rPr>
        <w:t xml:space="preserve">ebtor and </w:t>
      </w:r>
      <w:r>
        <w:rPr>
          <w:rFonts w:ascii="Arial" w:eastAsia="Times New Roman" w:hAnsi="Arial" w:cs="Times New Roman"/>
          <w:b/>
          <w:color w:val="000000"/>
          <w:sz w:val="16"/>
          <w:szCs w:val="16"/>
        </w:rPr>
        <w:t>the d</w:t>
      </w:r>
      <w:r w:rsidRPr="00A7127A">
        <w:rPr>
          <w:rFonts w:ascii="Arial" w:eastAsia="Times New Roman" w:hAnsi="Arial" w:cs="Times New Roman"/>
          <w:b/>
          <w:color w:val="000000"/>
          <w:sz w:val="16"/>
          <w:szCs w:val="16"/>
        </w:rPr>
        <w:t>ebtor</w:t>
      </w:r>
      <w:r>
        <w:rPr>
          <w:rFonts w:ascii="Arial" w:eastAsia="Times New Roman" w:hAnsi="Arial" w:cs="Times New Roman"/>
          <w:b/>
          <w:color w:val="000000"/>
          <w:sz w:val="16"/>
          <w:szCs w:val="16"/>
        </w:rPr>
        <w:t>’s</w:t>
      </w:r>
      <w:r w:rsidRPr="00A7127A">
        <w:rPr>
          <w:rFonts w:ascii="Arial" w:eastAsia="Times New Roman" w:hAnsi="Arial" w:cs="Times New Roman"/>
          <w:b/>
          <w:color w:val="000000"/>
          <w:sz w:val="16"/>
          <w:szCs w:val="16"/>
        </w:rPr>
        <w:t xml:space="preserve"> </w:t>
      </w:r>
      <w:r>
        <w:rPr>
          <w:rFonts w:ascii="Arial" w:eastAsia="Times New Roman" w:hAnsi="Arial" w:cs="Times New Roman"/>
          <w:b/>
          <w:color w:val="000000"/>
          <w:sz w:val="16"/>
          <w:szCs w:val="16"/>
        </w:rPr>
        <w:t>a</w:t>
      </w:r>
      <w:r w:rsidRPr="00A7127A">
        <w:rPr>
          <w:rFonts w:ascii="Arial" w:eastAsia="Times New Roman" w:hAnsi="Arial" w:cs="Times New Roman"/>
          <w:b/>
          <w:color w:val="000000"/>
          <w:sz w:val="16"/>
          <w:szCs w:val="16"/>
        </w:rPr>
        <w:t>ttorney</w:t>
      </w:r>
      <w:r w:rsidRPr="00A7127A">
        <w:rPr>
          <w:rFonts w:ascii="Arial" w:eastAsia="Times New Roman" w:hAnsi="Arial" w:cs="Times New Roman"/>
          <w:i/>
          <w:color w:val="000000"/>
          <w:sz w:val="16"/>
          <w:szCs w:val="16"/>
        </w:rPr>
        <w:t xml:space="preserve">  </w:t>
      </w:r>
    </w:p>
    <w:p w:rsidR="00FD11FE" w:rsidRPr="00A7127A" w:rsidRDefault="00FD11FE" w:rsidP="00FD11FE">
      <w:pPr>
        <w:widowControl w:val="0"/>
        <w:autoSpaceDE w:val="0"/>
        <w:autoSpaceDN w:val="0"/>
        <w:adjustRightInd w:val="0"/>
        <w:spacing w:after="0" w:line="220" w:lineRule="exact"/>
        <w:ind w:right="-187" w:firstLine="333"/>
        <w:rPr>
          <w:rFonts w:ascii="Arial" w:eastAsia="Calibri" w:hAnsi="Arial" w:cs="Arial"/>
          <w:b/>
          <w:color w:val="000000"/>
          <w:sz w:val="16"/>
          <w:szCs w:val="16"/>
        </w:rPr>
      </w:pPr>
      <w:r w:rsidRPr="00A7127A">
        <w:rPr>
          <w:rFonts w:ascii="Calibri" w:eastAsia="Calibri" w:hAnsi="Calibri" w:cs="Times New Roman"/>
          <w:i/>
        </w:rPr>
        <w:t>The debtor and the attorney for the debtor, if any, must sign below.</w:t>
      </w:r>
    </w:p>
    <w:p w:rsidR="00FD11FE" w:rsidRPr="00A7127A" w:rsidRDefault="00FD11FE" w:rsidP="00FD11FE">
      <w:pPr>
        <w:spacing w:after="0" w:line="240" w:lineRule="auto"/>
        <w:ind w:firstLine="158"/>
        <w:rPr>
          <w:rFonts w:ascii="Calibri" w:eastAsia="Calibri" w:hAnsi="Calibri" w:cs="Arial"/>
          <w:sz w:val="16"/>
        </w:rPr>
      </w:pPr>
      <w:r w:rsidRPr="00A7127A">
        <w:rPr>
          <w:rFonts w:ascii="Wingdings" w:eastAsia="Calibri" w:hAnsi="Wingdings" w:cs="Wingdings"/>
          <w:sz w:val="44"/>
          <w:szCs w:val="44"/>
        </w:rPr>
        <w:t></w:t>
      </w:r>
      <w:r w:rsidRPr="00A7127A">
        <w:rPr>
          <w:rFonts w:ascii="Arial" w:eastAsia="Calibri" w:hAnsi="Arial" w:cs="Arial"/>
          <w:sz w:val="16"/>
        </w:rPr>
        <w:t>_________________________________________</w:t>
      </w:r>
      <w:r w:rsidRPr="00A7127A">
        <w:rPr>
          <w:rFonts w:ascii="Wingdings" w:eastAsia="Calibri" w:hAnsi="Wingdings" w:cs="Wingdings"/>
          <w:sz w:val="44"/>
          <w:szCs w:val="44"/>
        </w:rPr>
        <w:tab/>
      </w:r>
      <w:r w:rsidRPr="00A7127A">
        <w:rPr>
          <w:rFonts w:ascii="Wingdings" w:eastAsia="Calibri" w:hAnsi="Wingdings" w:cs="Wingdings"/>
          <w:sz w:val="44"/>
          <w:szCs w:val="44"/>
        </w:rPr>
        <w:t></w:t>
      </w:r>
      <w:r w:rsidRPr="00A7127A">
        <w:rPr>
          <w:rFonts w:ascii="Arial" w:eastAsia="Calibri" w:hAnsi="Arial" w:cs="Arial"/>
          <w:sz w:val="16"/>
        </w:rPr>
        <w:t>_________________________________________</w:t>
      </w:r>
    </w:p>
    <w:p w:rsidR="00FD11FE" w:rsidRPr="00A7127A" w:rsidRDefault="00FD11FE" w:rsidP="00FD11FE">
      <w:pPr>
        <w:widowControl w:val="0"/>
        <w:autoSpaceDE w:val="0"/>
        <w:autoSpaceDN w:val="0"/>
        <w:adjustRightInd w:val="0"/>
        <w:spacing w:after="240" w:line="240" w:lineRule="auto"/>
        <w:ind w:firstLine="158"/>
        <w:rPr>
          <w:rFonts w:ascii="Arial" w:eastAsia="Times New Roman" w:hAnsi="Arial" w:cs="Times New Roman"/>
          <w:bCs/>
          <w:sz w:val="16"/>
          <w:szCs w:val="16"/>
        </w:rPr>
      </w:pPr>
      <w:r>
        <w:rPr>
          <w:rFonts w:ascii="Arial" w:eastAsia="Times New Roman" w:hAnsi="Arial" w:cs="Times New Roman"/>
          <w:bCs/>
          <w:sz w:val="14"/>
          <w:szCs w:val="16"/>
        </w:rPr>
        <w:t xml:space="preserve">     </w:t>
      </w:r>
      <w:r w:rsidRPr="00A7127A">
        <w:rPr>
          <w:rFonts w:ascii="Arial" w:eastAsia="Times New Roman" w:hAnsi="Arial" w:cs="Times New Roman"/>
          <w:bCs/>
          <w:sz w:val="16"/>
          <w:szCs w:val="16"/>
        </w:rPr>
        <w:t xml:space="preserve">Signature of Debtor 1 </w:t>
      </w:r>
      <w:r w:rsidRPr="00A7127A">
        <w:rPr>
          <w:rFonts w:ascii="Arial" w:eastAsia="Times New Roman" w:hAnsi="Arial" w:cs="Times New Roman"/>
          <w:bCs/>
          <w:sz w:val="14"/>
          <w:szCs w:val="16"/>
        </w:rPr>
        <w:tab/>
      </w:r>
      <w:r>
        <w:rPr>
          <w:rFonts w:ascii="Arial" w:eastAsia="Times New Roman" w:hAnsi="Arial" w:cs="Times New Roman"/>
          <w:bCs/>
          <w:sz w:val="14"/>
          <w:szCs w:val="16"/>
        </w:rPr>
        <w:tab/>
      </w:r>
      <w:r>
        <w:rPr>
          <w:rFonts w:ascii="Arial" w:eastAsia="Times New Roman" w:hAnsi="Arial" w:cs="Times New Roman"/>
          <w:bCs/>
          <w:sz w:val="14"/>
          <w:szCs w:val="16"/>
        </w:rPr>
        <w:tab/>
      </w:r>
      <w:r>
        <w:rPr>
          <w:rFonts w:ascii="Arial" w:eastAsia="Times New Roman" w:hAnsi="Arial" w:cs="Times New Roman"/>
          <w:bCs/>
          <w:sz w:val="14"/>
          <w:szCs w:val="16"/>
        </w:rPr>
        <w:tab/>
        <w:t xml:space="preserve">      </w:t>
      </w:r>
      <w:r w:rsidRPr="00A7127A">
        <w:rPr>
          <w:rFonts w:ascii="Arial" w:eastAsia="Times New Roman" w:hAnsi="Arial" w:cs="Times New Roman"/>
          <w:bCs/>
          <w:sz w:val="16"/>
          <w:szCs w:val="16"/>
        </w:rPr>
        <w:t>Signature of Debtor 2</w:t>
      </w:r>
    </w:p>
    <w:p w:rsidR="00FD11FE" w:rsidRPr="00A7127A" w:rsidRDefault="00FD11FE" w:rsidP="00FD11FE">
      <w:pPr>
        <w:widowControl w:val="0"/>
        <w:autoSpaceDE w:val="0"/>
        <w:autoSpaceDN w:val="0"/>
        <w:adjustRightInd w:val="0"/>
        <w:spacing w:after="0" w:line="240" w:lineRule="auto"/>
        <w:rPr>
          <w:rFonts w:ascii="Arial" w:eastAsia="Times New Roman" w:hAnsi="Arial" w:cs="Times New Roman"/>
          <w:bCs/>
          <w:sz w:val="14"/>
          <w:szCs w:val="16"/>
        </w:rPr>
      </w:pPr>
      <w:r w:rsidRPr="00A7127A">
        <w:rPr>
          <w:rFonts w:ascii="Arial" w:eastAsia="Times New Roman" w:hAnsi="Arial" w:cs="Arial"/>
          <w:bCs/>
          <w:sz w:val="16"/>
          <w:szCs w:val="16"/>
        </w:rPr>
        <w:t>Executed on</w:t>
      </w:r>
      <w:r w:rsidRPr="00A7127A">
        <w:rPr>
          <w:rFonts w:ascii="Arial" w:eastAsia="Times New Roman" w:hAnsi="Arial" w:cs="Arial"/>
          <w:bCs/>
          <w:sz w:val="18"/>
          <w:szCs w:val="16"/>
        </w:rPr>
        <w:t xml:space="preserve"> </w:t>
      </w:r>
      <w:r w:rsidRPr="00A7127A">
        <w:rPr>
          <w:rFonts w:ascii="Arial" w:eastAsia="Times New Roman" w:hAnsi="Arial" w:cs="Arial"/>
          <w:bCs/>
          <w:sz w:val="16"/>
          <w:szCs w:val="16"/>
        </w:rPr>
        <w:t>_________________</w:t>
      </w:r>
      <w:r w:rsidRPr="00A7127A">
        <w:rPr>
          <w:rFonts w:ascii="Arial" w:eastAsia="Times New Roman" w:hAnsi="Arial" w:cs="Times New Roman"/>
          <w:bCs/>
          <w:sz w:val="14"/>
          <w:szCs w:val="16"/>
        </w:rPr>
        <w:tab/>
      </w:r>
      <w:r w:rsidRPr="00A7127A">
        <w:rPr>
          <w:rFonts w:ascii="Arial" w:eastAsia="Times New Roman" w:hAnsi="Arial" w:cs="Times New Roman"/>
          <w:bCs/>
          <w:sz w:val="16"/>
          <w:szCs w:val="16"/>
        </w:rPr>
        <w:t xml:space="preserve">Executed on </w:t>
      </w:r>
      <w:r w:rsidRPr="00A7127A">
        <w:rPr>
          <w:rFonts w:ascii="Arial" w:eastAsia="Times New Roman" w:hAnsi="Arial" w:cs="Times New Roman"/>
          <w:bCs/>
          <w:sz w:val="14"/>
          <w:szCs w:val="16"/>
        </w:rPr>
        <w:t>__________________</w:t>
      </w:r>
    </w:p>
    <w:p w:rsidR="00FD11FE" w:rsidRPr="00A7127A" w:rsidRDefault="00FD11FE" w:rsidP="00FD11FE">
      <w:pPr>
        <w:widowControl w:val="0"/>
        <w:autoSpaceDE w:val="0"/>
        <w:autoSpaceDN w:val="0"/>
        <w:adjustRightInd w:val="0"/>
        <w:spacing w:after="0" w:line="240" w:lineRule="auto"/>
        <w:rPr>
          <w:rFonts w:ascii="Arial" w:eastAsia="Times New Roman" w:hAnsi="Arial" w:cs="Times New Roman"/>
          <w:bCs/>
          <w:sz w:val="14"/>
          <w:szCs w:val="16"/>
        </w:rPr>
      </w:pPr>
      <w:r>
        <w:rPr>
          <w:rFonts w:ascii="Arial" w:eastAsia="Times New Roman" w:hAnsi="Arial" w:cs="Times New Roman"/>
          <w:bCs/>
          <w:sz w:val="14"/>
          <w:szCs w:val="16"/>
        </w:rPr>
        <w:t xml:space="preserve">   </w:t>
      </w:r>
      <w:r w:rsidRPr="00A7127A">
        <w:rPr>
          <w:rFonts w:ascii="Arial" w:eastAsia="Times New Roman" w:hAnsi="Arial" w:cs="Times New Roman"/>
          <w:bCs/>
          <w:sz w:val="14"/>
          <w:szCs w:val="16"/>
        </w:rPr>
        <w:tab/>
      </w:r>
      <w:r>
        <w:rPr>
          <w:rFonts w:ascii="Arial" w:eastAsia="Times New Roman" w:hAnsi="Arial" w:cs="Times New Roman"/>
          <w:bCs/>
          <w:sz w:val="14"/>
          <w:szCs w:val="16"/>
        </w:rPr>
        <w:t xml:space="preserve">     </w:t>
      </w:r>
      <w:r w:rsidRPr="00A7127A">
        <w:rPr>
          <w:rFonts w:ascii="Arial" w:eastAsia="Times New Roman" w:hAnsi="Arial" w:cs="Times New Roman"/>
          <w:bCs/>
          <w:sz w:val="14"/>
          <w:szCs w:val="16"/>
        </w:rPr>
        <w:t xml:space="preserve">MM / DD / YYYY </w:t>
      </w:r>
      <w:r w:rsidRPr="00A7127A">
        <w:rPr>
          <w:rFonts w:ascii="Arial" w:eastAsia="Times New Roman" w:hAnsi="Arial" w:cs="Times New Roman"/>
          <w:bCs/>
          <w:sz w:val="12"/>
          <w:szCs w:val="16"/>
        </w:rPr>
        <w:tab/>
      </w:r>
      <w:r>
        <w:rPr>
          <w:rFonts w:ascii="Arial" w:eastAsia="Times New Roman" w:hAnsi="Arial" w:cs="Times New Roman"/>
          <w:bCs/>
          <w:sz w:val="12"/>
          <w:szCs w:val="16"/>
        </w:rPr>
        <w:tab/>
      </w:r>
      <w:r>
        <w:rPr>
          <w:rFonts w:ascii="Arial" w:eastAsia="Times New Roman" w:hAnsi="Arial" w:cs="Times New Roman"/>
          <w:bCs/>
          <w:sz w:val="12"/>
          <w:szCs w:val="16"/>
        </w:rPr>
        <w:tab/>
        <w:t xml:space="preserve">     </w:t>
      </w:r>
      <w:r>
        <w:rPr>
          <w:rFonts w:ascii="Arial" w:eastAsia="Times New Roman" w:hAnsi="Arial" w:cs="Times New Roman"/>
          <w:bCs/>
          <w:sz w:val="14"/>
          <w:szCs w:val="16"/>
        </w:rPr>
        <w:t xml:space="preserve">MM </w:t>
      </w:r>
      <w:r w:rsidRPr="00A7127A">
        <w:rPr>
          <w:rFonts w:ascii="Arial" w:eastAsia="Times New Roman" w:hAnsi="Arial" w:cs="Times New Roman"/>
          <w:bCs/>
          <w:sz w:val="14"/>
          <w:szCs w:val="16"/>
        </w:rPr>
        <w:t>/DD / YYYY</w:t>
      </w:r>
    </w:p>
    <w:p w:rsidR="00FD11FE" w:rsidRPr="00A7127A" w:rsidRDefault="00FD11FE" w:rsidP="00FD11FE">
      <w:pPr>
        <w:widowControl w:val="0"/>
        <w:autoSpaceDE w:val="0"/>
        <w:autoSpaceDN w:val="0"/>
        <w:adjustRightInd w:val="0"/>
        <w:spacing w:after="0" w:line="240" w:lineRule="auto"/>
        <w:rPr>
          <w:rFonts w:ascii="Arial" w:eastAsia="Times New Roman" w:hAnsi="Arial" w:cs="Times New Roman"/>
          <w:bCs/>
          <w:sz w:val="14"/>
          <w:szCs w:val="16"/>
        </w:rPr>
      </w:pPr>
    </w:p>
    <w:p w:rsidR="00FD11FE" w:rsidRPr="00A7127A" w:rsidRDefault="00FD11FE" w:rsidP="00FD11FE">
      <w:pPr>
        <w:widowControl w:val="0"/>
        <w:autoSpaceDE w:val="0"/>
        <w:autoSpaceDN w:val="0"/>
        <w:adjustRightInd w:val="0"/>
        <w:spacing w:after="0" w:line="240" w:lineRule="auto"/>
        <w:rPr>
          <w:rFonts w:ascii="Arial" w:eastAsia="Times New Roman" w:hAnsi="Arial" w:cs="Times New Roman"/>
          <w:bCs/>
          <w:sz w:val="14"/>
          <w:szCs w:val="16"/>
        </w:rPr>
      </w:pPr>
    </w:p>
    <w:p w:rsidR="00FD11FE" w:rsidRPr="00A7127A" w:rsidRDefault="00FD11FE" w:rsidP="00FD11FE">
      <w:pPr>
        <w:widowControl w:val="0"/>
        <w:autoSpaceDE w:val="0"/>
        <w:autoSpaceDN w:val="0"/>
        <w:adjustRightInd w:val="0"/>
        <w:spacing w:after="0" w:line="240" w:lineRule="auto"/>
        <w:rPr>
          <w:rFonts w:ascii="Arial" w:eastAsia="Times New Roman" w:hAnsi="Arial" w:cs="Times New Roman"/>
          <w:bCs/>
          <w:sz w:val="14"/>
          <w:szCs w:val="16"/>
        </w:rPr>
      </w:pPr>
    </w:p>
    <w:p w:rsidR="00FD11FE" w:rsidRPr="00A7127A" w:rsidRDefault="00FD11FE" w:rsidP="00FD11FE">
      <w:pPr>
        <w:spacing w:after="0" w:line="240" w:lineRule="auto"/>
        <w:ind w:firstLine="158"/>
        <w:rPr>
          <w:rFonts w:ascii="Arial" w:eastAsia="Calibri" w:hAnsi="Arial" w:cs="Arial"/>
          <w:bCs/>
          <w:color w:val="000000"/>
        </w:rPr>
      </w:pPr>
      <w:r w:rsidRPr="00A7127A">
        <w:rPr>
          <w:rFonts w:ascii="Wingdings" w:eastAsia="Calibri" w:hAnsi="Wingdings" w:cs="Wingdings"/>
          <w:color w:val="000000"/>
          <w:sz w:val="44"/>
          <w:szCs w:val="44"/>
        </w:rPr>
        <w:t></w:t>
      </w:r>
      <w:r w:rsidRPr="00A7127A">
        <w:rPr>
          <w:rFonts w:ascii="Arial" w:eastAsia="Calibri" w:hAnsi="Arial" w:cs="Arial"/>
          <w:sz w:val="16"/>
        </w:rPr>
        <w:t>______________________________________</w:t>
      </w:r>
      <w:r w:rsidRPr="00A7127A">
        <w:rPr>
          <w:rFonts w:ascii="Arial" w:eastAsia="Calibri" w:hAnsi="Arial" w:cs="Arial"/>
          <w:color w:val="000000"/>
          <w:sz w:val="16"/>
          <w:szCs w:val="24"/>
        </w:rPr>
        <w:tab/>
        <w:t xml:space="preserve">   </w:t>
      </w:r>
      <w:r w:rsidRPr="00A7127A">
        <w:rPr>
          <w:rFonts w:ascii="Arial" w:eastAsia="Calibri" w:hAnsi="Arial" w:cs="Arial"/>
          <w:bCs/>
          <w:color w:val="000000"/>
          <w:sz w:val="16"/>
          <w:szCs w:val="16"/>
        </w:rPr>
        <w:t xml:space="preserve">Date    </w:t>
      </w:r>
      <w:r w:rsidRPr="00A7127A">
        <w:rPr>
          <w:rFonts w:ascii="Arial" w:eastAsia="Calibri" w:hAnsi="Arial" w:cs="Arial"/>
          <w:bCs/>
          <w:color w:val="000000"/>
          <w:sz w:val="16"/>
          <w:szCs w:val="16"/>
        </w:rPr>
        <w:tab/>
      </w:r>
      <w:r w:rsidRPr="00A7127A">
        <w:rPr>
          <w:rFonts w:ascii="Arial" w:eastAsia="Calibri" w:hAnsi="Arial" w:cs="Arial"/>
          <w:bCs/>
          <w:color w:val="000000"/>
        </w:rPr>
        <w:t xml:space="preserve">_________________  </w:t>
      </w:r>
    </w:p>
    <w:p w:rsidR="00FD11FE" w:rsidRPr="00A7127A" w:rsidRDefault="00FD11FE" w:rsidP="00FD11FE">
      <w:pPr>
        <w:widowControl w:val="0"/>
        <w:autoSpaceDE w:val="0"/>
        <w:autoSpaceDN w:val="0"/>
        <w:adjustRightInd w:val="0"/>
        <w:spacing w:after="240" w:line="240" w:lineRule="auto"/>
        <w:ind w:left="418"/>
        <w:rPr>
          <w:rFonts w:ascii="Arial" w:eastAsia="Times New Roman" w:hAnsi="Arial" w:cs="Arial"/>
          <w:bCs/>
          <w:color w:val="000000"/>
          <w:sz w:val="16"/>
          <w:szCs w:val="16"/>
        </w:rPr>
      </w:pPr>
      <w:r w:rsidRPr="00A7127A">
        <w:rPr>
          <w:rFonts w:ascii="Arial" w:eastAsia="Times New Roman" w:hAnsi="Arial" w:cs="Arial"/>
          <w:bCs/>
          <w:sz w:val="16"/>
          <w:szCs w:val="16"/>
        </w:rPr>
        <w:t>Signature</w:t>
      </w:r>
      <w:r w:rsidRPr="00A7127A">
        <w:rPr>
          <w:rFonts w:ascii="Arial" w:eastAsia="Times New Roman" w:hAnsi="Arial" w:cs="Arial"/>
          <w:sz w:val="16"/>
          <w:szCs w:val="16"/>
        </w:rPr>
        <w:t xml:space="preserve"> of Attorney for </w:t>
      </w:r>
      <w:r>
        <w:rPr>
          <w:rFonts w:ascii="Arial" w:eastAsia="Times New Roman" w:hAnsi="Arial" w:cs="Arial"/>
          <w:sz w:val="16"/>
          <w:szCs w:val="16"/>
        </w:rPr>
        <w:t>the d</w:t>
      </w:r>
      <w:r w:rsidRPr="00A7127A">
        <w:rPr>
          <w:rFonts w:ascii="Arial" w:eastAsia="Times New Roman" w:hAnsi="Arial" w:cs="Arial"/>
          <w:sz w:val="16"/>
          <w:szCs w:val="16"/>
        </w:rPr>
        <w:t>ebtor     DCID #</w:t>
      </w:r>
      <w:r w:rsidRPr="00A7127A">
        <w:rPr>
          <w:rFonts w:ascii="Arial" w:eastAsia="Times New Roman" w:hAnsi="Arial" w:cs="Arial"/>
          <w:sz w:val="16"/>
          <w:szCs w:val="16"/>
        </w:rPr>
        <w:tab/>
      </w:r>
      <w:r>
        <w:rPr>
          <w:rFonts w:ascii="Arial" w:eastAsia="Times New Roman" w:hAnsi="Arial" w:cs="Arial"/>
          <w:sz w:val="16"/>
          <w:szCs w:val="16"/>
        </w:rPr>
        <w:t xml:space="preserve">                </w:t>
      </w:r>
      <w:r w:rsidRPr="00A7127A">
        <w:rPr>
          <w:rFonts w:ascii="Arial" w:eastAsia="Times New Roman" w:hAnsi="Arial" w:cs="Times New Roman"/>
          <w:bCs/>
          <w:sz w:val="14"/>
          <w:szCs w:val="16"/>
        </w:rPr>
        <w:t>MM</w:t>
      </w:r>
      <w:r>
        <w:rPr>
          <w:rFonts w:ascii="Arial" w:eastAsia="Times New Roman" w:hAnsi="Arial" w:cs="Times New Roman"/>
          <w:bCs/>
          <w:sz w:val="14"/>
          <w:szCs w:val="16"/>
        </w:rPr>
        <w:t>/</w:t>
      </w:r>
      <w:r w:rsidRPr="00A7127A">
        <w:rPr>
          <w:rFonts w:ascii="Arial" w:eastAsia="Times New Roman" w:hAnsi="Arial" w:cs="Times New Roman"/>
          <w:bCs/>
          <w:sz w:val="14"/>
          <w:szCs w:val="16"/>
        </w:rPr>
        <w:t>DD/ YYYY</w:t>
      </w:r>
    </w:p>
    <w:p w:rsidR="00FD11FE" w:rsidRPr="00A7127A" w:rsidRDefault="00FD11FE" w:rsidP="00FD11FE">
      <w:pPr>
        <w:widowControl w:val="0"/>
        <w:autoSpaceDE w:val="0"/>
        <w:autoSpaceDN w:val="0"/>
        <w:adjustRightInd w:val="0"/>
        <w:spacing w:before="120" w:after="0" w:line="240" w:lineRule="auto"/>
        <w:ind w:right="-187"/>
        <w:rPr>
          <w:rFonts w:ascii="Arial" w:eastAsia="Calibri" w:hAnsi="Arial" w:cs="Arial"/>
          <w:b/>
          <w:color w:val="000000"/>
          <w:sz w:val="16"/>
        </w:rPr>
      </w:pPr>
    </w:p>
    <w:p w:rsidR="00B626B5" w:rsidRDefault="00FD11FE" w:rsidP="007F26C6">
      <w:pPr>
        <w:widowControl w:val="0"/>
        <w:autoSpaceDE w:val="0"/>
        <w:autoSpaceDN w:val="0"/>
        <w:adjustRightInd w:val="0"/>
        <w:spacing w:after="0" w:line="220" w:lineRule="exact"/>
        <w:rPr>
          <w:rFonts w:ascii="Arial" w:eastAsia="Times New Roman" w:hAnsi="Arial" w:cs="Times New Roman"/>
          <w:b/>
          <w:color w:val="000000"/>
          <w:sz w:val="16"/>
          <w:szCs w:val="16"/>
        </w:rPr>
      </w:pPr>
      <w:r w:rsidRPr="00A7127A">
        <w:rPr>
          <w:rFonts w:ascii="Arial" w:eastAsia="Calibri" w:hAnsi="Arial" w:cs="Arial"/>
          <w:b/>
          <w:color w:val="000000"/>
          <w:sz w:val="16"/>
          <w:szCs w:val="16"/>
        </w:rPr>
        <w:t xml:space="preserve">By filing this document, the </w:t>
      </w:r>
      <w:r>
        <w:rPr>
          <w:rFonts w:ascii="Arial" w:eastAsia="Calibri" w:hAnsi="Arial" w:cs="Arial"/>
          <w:b/>
          <w:color w:val="000000"/>
          <w:sz w:val="16"/>
          <w:szCs w:val="16"/>
        </w:rPr>
        <w:t>d</w:t>
      </w:r>
      <w:r w:rsidRPr="00A7127A">
        <w:rPr>
          <w:rFonts w:ascii="Arial" w:eastAsia="Calibri" w:hAnsi="Arial" w:cs="Arial"/>
          <w:b/>
          <w:color w:val="000000"/>
          <w:sz w:val="16"/>
          <w:szCs w:val="16"/>
        </w:rPr>
        <w:t xml:space="preserve">ebtor, if not represented by an attorney, or the </w:t>
      </w:r>
      <w:r>
        <w:rPr>
          <w:rFonts w:ascii="Arial" w:eastAsia="Calibri" w:hAnsi="Arial" w:cs="Arial"/>
          <w:b/>
          <w:color w:val="000000"/>
          <w:sz w:val="16"/>
          <w:szCs w:val="16"/>
        </w:rPr>
        <w:t>d</w:t>
      </w:r>
      <w:r w:rsidRPr="00A7127A">
        <w:rPr>
          <w:rFonts w:ascii="Arial" w:eastAsia="Calibri" w:hAnsi="Arial" w:cs="Arial"/>
          <w:b/>
          <w:color w:val="000000"/>
          <w:sz w:val="16"/>
          <w:szCs w:val="16"/>
        </w:rPr>
        <w:t xml:space="preserve">ebtor and the </w:t>
      </w:r>
      <w:r>
        <w:rPr>
          <w:rFonts w:ascii="Arial" w:eastAsia="Calibri" w:hAnsi="Arial" w:cs="Arial"/>
          <w:b/>
          <w:color w:val="000000"/>
          <w:sz w:val="16"/>
          <w:szCs w:val="16"/>
        </w:rPr>
        <w:t>a</w:t>
      </w:r>
      <w:r w:rsidRPr="00A7127A">
        <w:rPr>
          <w:rFonts w:ascii="Arial" w:eastAsia="Calibri" w:hAnsi="Arial" w:cs="Arial"/>
          <w:b/>
          <w:color w:val="000000"/>
          <w:sz w:val="16"/>
          <w:szCs w:val="16"/>
        </w:rPr>
        <w:t xml:space="preserve">ttorney for </w:t>
      </w:r>
      <w:r>
        <w:rPr>
          <w:rFonts w:ascii="Arial" w:eastAsia="Calibri" w:hAnsi="Arial" w:cs="Arial"/>
          <w:b/>
          <w:color w:val="000000"/>
          <w:sz w:val="16"/>
          <w:szCs w:val="16"/>
        </w:rPr>
        <w:t>the d</w:t>
      </w:r>
      <w:r w:rsidRPr="00A7127A">
        <w:rPr>
          <w:rFonts w:ascii="Arial" w:eastAsia="Calibri" w:hAnsi="Arial" w:cs="Arial"/>
          <w:b/>
          <w:color w:val="000000"/>
          <w:sz w:val="16"/>
          <w:szCs w:val="16"/>
        </w:rPr>
        <w:t>ebtor certify(</w:t>
      </w:r>
      <w:proofErr w:type="spellStart"/>
      <w:r w:rsidRPr="00A7127A">
        <w:rPr>
          <w:rFonts w:ascii="Arial" w:eastAsia="Calibri" w:hAnsi="Arial" w:cs="Arial"/>
          <w:b/>
          <w:color w:val="000000"/>
          <w:sz w:val="16"/>
          <w:szCs w:val="16"/>
        </w:rPr>
        <w:t>ies</w:t>
      </w:r>
      <w:proofErr w:type="spellEnd"/>
      <w:r w:rsidRPr="00A7127A">
        <w:rPr>
          <w:rFonts w:ascii="Arial" w:eastAsia="Calibri" w:hAnsi="Arial" w:cs="Arial"/>
          <w:b/>
          <w:color w:val="000000"/>
          <w:sz w:val="16"/>
          <w:szCs w:val="16"/>
        </w:rPr>
        <w:t>) t</w:t>
      </w:r>
      <w:r>
        <w:rPr>
          <w:rFonts w:ascii="Arial" w:eastAsia="Calibri" w:hAnsi="Arial" w:cs="Arial"/>
          <w:b/>
          <w:color w:val="000000"/>
          <w:sz w:val="16"/>
          <w:szCs w:val="16"/>
        </w:rPr>
        <w:t>hat this Chapter 13 plan contain</w:t>
      </w:r>
      <w:r w:rsidRPr="00A7127A">
        <w:rPr>
          <w:rFonts w:ascii="Arial" w:eastAsia="Calibri" w:hAnsi="Arial" w:cs="Arial"/>
          <w:b/>
          <w:color w:val="000000"/>
          <w:sz w:val="16"/>
          <w:szCs w:val="16"/>
        </w:rPr>
        <w:t>s no nonstandard provision oth</w:t>
      </w:r>
      <w:r w:rsidR="003A1E7B">
        <w:rPr>
          <w:rFonts w:ascii="Arial" w:eastAsia="Calibri" w:hAnsi="Arial" w:cs="Arial"/>
          <w:b/>
          <w:color w:val="000000"/>
          <w:sz w:val="16"/>
          <w:szCs w:val="16"/>
        </w:rPr>
        <w:t>er than those set out in Part 8.</w:t>
      </w:r>
    </w:p>
    <w:p w:rsidR="00B626B5" w:rsidRPr="007F26C6" w:rsidRDefault="00B626B5" w:rsidP="007F26C6">
      <w:pPr>
        <w:tabs>
          <w:tab w:val="left" w:pos="8370"/>
        </w:tabs>
        <w:rPr>
          <w:rFonts w:ascii="Arial" w:eastAsia="Times New Roman" w:hAnsi="Arial" w:cs="Times New Roman"/>
          <w:sz w:val="16"/>
          <w:szCs w:val="20"/>
        </w:rPr>
      </w:pPr>
    </w:p>
    <w:sectPr w:rsidR="00B626B5" w:rsidRPr="007F26C6" w:rsidSect="00A7127A">
      <w:headerReference w:type="default" r:id="rId8"/>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F8D" w:rsidRDefault="00754F8D" w:rsidP="00CD0713">
      <w:pPr>
        <w:spacing w:after="0" w:line="240" w:lineRule="auto"/>
      </w:pPr>
      <w:r>
        <w:separator/>
      </w:r>
    </w:p>
  </w:endnote>
  <w:endnote w:type="continuationSeparator" w:id="0">
    <w:p w:rsidR="00754F8D" w:rsidRDefault="00754F8D" w:rsidP="00CD0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P TypographicSymbols">
    <w:altName w:val="Calibri"/>
    <w:panose1 w:val="00000400000000000000"/>
    <w:charset w:val="00"/>
    <w:family w:val="auto"/>
    <w:pitch w:val="variable"/>
    <w:sig w:usb0="00000003" w:usb1="00000000" w:usb2="00000000" w:usb3="00000000" w:csb0="00000001" w:csb1="00000000"/>
  </w:font>
  <w:font w:name="New Caledonia">
    <w:altName w:val="Calibri"/>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1FE" w:rsidRDefault="00FD11FE" w:rsidP="007F26C6">
    <w:pPr>
      <w:pStyle w:val="Footer"/>
    </w:pPr>
    <w:r>
      <w:t>District of South Carolina</w:t>
    </w:r>
    <w:r>
      <w:tab/>
    </w:r>
    <w:r>
      <w:tab/>
    </w:r>
    <w:r>
      <w:tab/>
    </w:r>
    <w:r w:rsidR="002509BC">
      <w:t xml:space="preserve">Page </w:t>
    </w:r>
    <w:sdt>
      <w:sdtPr>
        <w:id w:val="1810520428"/>
        <w:docPartObj>
          <w:docPartGallery w:val="Page Numbers (Bottom of Page)"/>
          <w:docPartUnique/>
        </w:docPartObj>
      </w:sdtPr>
      <w:sdtEndPr>
        <w:rPr>
          <w:noProof/>
        </w:rPr>
      </w:sdtEndPr>
      <w:sdtContent>
        <w:r w:rsidR="002509BC">
          <w:fldChar w:fldCharType="begin"/>
        </w:r>
        <w:r w:rsidR="002509BC">
          <w:instrText xml:space="preserve"> PAGE   \* MERGEFORMAT </w:instrText>
        </w:r>
        <w:r w:rsidR="002509BC">
          <w:fldChar w:fldCharType="separate"/>
        </w:r>
        <w:r w:rsidR="000818F1">
          <w:rPr>
            <w:noProof/>
          </w:rPr>
          <w:t>8</w:t>
        </w:r>
        <w:r w:rsidR="002509BC">
          <w:rPr>
            <w:noProof/>
          </w:rPr>
          <w:fldChar w:fldCharType="end"/>
        </w:r>
      </w:sdtContent>
    </w:sdt>
  </w:p>
  <w:p w:rsidR="002509BC" w:rsidRDefault="00FD11FE" w:rsidP="00A7127A">
    <w:pPr>
      <w:pStyle w:val="Footer"/>
    </w:pPr>
    <w:r>
      <w:t xml:space="preserve">Effective </w:t>
    </w:r>
    <w:r w:rsidR="00C42384">
      <w:t>May 1, 2019</w:t>
    </w:r>
    <w:r w:rsidR="002509BC">
      <w:tab/>
      <w:t>Chapter 13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F8D" w:rsidRDefault="00754F8D" w:rsidP="00CD0713">
      <w:pPr>
        <w:spacing w:after="0" w:line="240" w:lineRule="auto"/>
      </w:pPr>
      <w:r>
        <w:separator/>
      </w:r>
    </w:p>
  </w:footnote>
  <w:footnote w:type="continuationSeparator" w:id="0">
    <w:p w:rsidR="00754F8D" w:rsidRDefault="00754F8D" w:rsidP="00CD0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9BC" w:rsidRDefault="002509BC">
    <w:pPr>
      <w:pStyle w:val="Header"/>
    </w:pPr>
    <w:r>
      <w:t>Debtor ___________________________________________</w:t>
    </w:r>
    <w:r>
      <w:ptab w:relativeTo="margin" w:alignment="center" w:leader="none"/>
    </w:r>
    <w:r>
      <w:ptab w:relativeTo="margin" w:alignment="right" w:leader="none"/>
    </w:r>
    <w:r>
      <w:t>Case Number 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C2AE4"/>
    <w:multiLevelType w:val="hybridMultilevel"/>
    <w:tmpl w:val="829064C4"/>
    <w:lvl w:ilvl="0" w:tplc="8C7CEE52">
      <w:numFmt w:val="bullet"/>
      <w:lvlText w:val=""/>
      <w:lvlJc w:val="left"/>
      <w:pPr>
        <w:ind w:left="1080" w:hanging="360"/>
      </w:pPr>
      <w:rPr>
        <w:rFonts w:ascii="Wingdings" w:eastAsia="Calibri" w:hAnsi="Wingdings" w:cs="Times New Roman"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801A87"/>
    <w:multiLevelType w:val="multilevel"/>
    <w:tmpl w:val="AA66BCF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051B0E"/>
    <w:multiLevelType w:val="hybridMultilevel"/>
    <w:tmpl w:val="2C042054"/>
    <w:lvl w:ilvl="0" w:tplc="F544F3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18784C"/>
    <w:multiLevelType w:val="hybridMultilevel"/>
    <w:tmpl w:val="B8342AFC"/>
    <w:lvl w:ilvl="0" w:tplc="3A789DA8">
      <w:start w:val="1"/>
      <w:numFmt w:val="decimal"/>
      <w:lvlText w:val="5.%1"/>
      <w:lvlJc w:val="left"/>
      <w:pPr>
        <w:ind w:left="3960" w:hanging="360"/>
      </w:pPr>
      <w:rPr>
        <w:rFonts w:ascii="Arial" w:hAnsi="Arial" w:hint="default"/>
        <w:b/>
        <w:i w:val="0"/>
        <w:sz w:val="15"/>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82FDE"/>
    <w:multiLevelType w:val="multilevel"/>
    <w:tmpl w:val="330489EE"/>
    <w:lvl w:ilvl="0">
      <w:start w:val="5"/>
      <w:numFmt w:val="decimal"/>
      <w:lvlText w:val="%1"/>
      <w:lvlJc w:val="left"/>
      <w:pPr>
        <w:ind w:left="360" w:hanging="360"/>
      </w:pPr>
      <w:rPr>
        <w:rFonts w:hint="default"/>
      </w:rPr>
    </w:lvl>
    <w:lvl w:ilvl="1">
      <w:start w:val="3"/>
      <w:numFmt w:val="decimal"/>
      <w:lvlText w:val="%1.%2"/>
      <w:lvlJc w:val="left"/>
      <w:pPr>
        <w:ind w:left="810" w:hanging="360"/>
      </w:pPr>
      <w:rPr>
        <w:rFonts w:hint="default"/>
      </w:rPr>
    </w:lvl>
    <w:lvl w:ilvl="2">
      <w:start w:val="1"/>
      <w:numFmt w:val="decimal"/>
      <w:lvlText w:val="%1.%2.%3"/>
      <w:lvlJc w:val="left"/>
      <w:pPr>
        <w:ind w:left="1260" w:hanging="36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30" w:hanging="1080"/>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22D91903"/>
    <w:multiLevelType w:val="hybridMultilevel"/>
    <w:tmpl w:val="87542A10"/>
    <w:lvl w:ilvl="0" w:tplc="58426EE4">
      <w:start w:val="5"/>
      <w:numFmt w:val="bullet"/>
      <w:lvlText w:val=""/>
      <w:lvlJc w:val="left"/>
      <w:pPr>
        <w:ind w:left="720" w:hanging="360"/>
      </w:pPr>
      <w:rPr>
        <w:rFonts w:ascii="Wingdings" w:eastAsia="Times New Roman"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728EA"/>
    <w:multiLevelType w:val="hybridMultilevel"/>
    <w:tmpl w:val="DDDCDBEC"/>
    <w:lvl w:ilvl="0" w:tplc="6576ED06">
      <w:start w:val="1"/>
      <w:numFmt w:val="decimal"/>
      <w:lvlText w:val="2.%1"/>
      <w:lvlJc w:val="left"/>
      <w:pPr>
        <w:ind w:left="3960" w:hanging="360"/>
      </w:pPr>
      <w:rPr>
        <w:rFonts w:ascii="Arial" w:hAnsi="Arial" w:hint="default"/>
        <w:b/>
        <w:i w:val="0"/>
        <w:sz w:val="15"/>
        <w:szCs w:val="15"/>
      </w:rPr>
    </w:lvl>
    <w:lvl w:ilvl="1" w:tplc="04090019" w:tentative="1">
      <w:start w:val="1"/>
      <w:numFmt w:val="lowerLetter"/>
      <w:lvlText w:val="%2."/>
      <w:lvlJc w:val="left"/>
      <w:pPr>
        <w:ind w:left="4709" w:hanging="360"/>
      </w:pPr>
    </w:lvl>
    <w:lvl w:ilvl="2" w:tplc="0409001B" w:tentative="1">
      <w:start w:val="1"/>
      <w:numFmt w:val="lowerRoman"/>
      <w:lvlText w:val="%3."/>
      <w:lvlJc w:val="right"/>
      <w:pPr>
        <w:ind w:left="5429" w:hanging="180"/>
      </w:pPr>
    </w:lvl>
    <w:lvl w:ilvl="3" w:tplc="0409000F" w:tentative="1">
      <w:start w:val="1"/>
      <w:numFmt w:val="decimal"/>
      <w:lvlText w:val="%4."/>
      <w:lvlJc w:val="left"/>
      <w:pPr>
        <w:ind w:left="6149" w:hanging="360"/>
      </w:pPr>
    </w:lvl>
    <w:lvl w:ilvl="4" w:tplc="04090019" w:tentative="1">
      <w:start w:val="1"/>
      <w:numFmt w:val="lowerLetter"/>
      <w:lvlText w:val="%5."/>
      <w:lvlJc w:val="left"/>
      <w:pPr>
        <w:ind w:left="6869" w:hanging="360"/>
      </w:pPr>
    </w:lvl>
    <w:lvl w:ilvl="5" w:tplc="0409001B" w:tentative="1">
      <w:start w:val="1"/>
      <w:numFmt w:val="lowerRoman"/>
      <w:lvlText w:val="%6."/>
      <w:lvlJc w:val="right"/>
      <w:pPr>
        <w:ind w:left="7589" w:hanging="180"/>
      </w:pPr>
    </w:lvl>
    <w:lvl w:ilvl="6" w:tplc="0409000F" w:tentative="1">
      <w:start w:val="1"/>
      <w:numFmt w:val="decimal"/>
      <w:lvlText w:val="%7."/>
      <w:lvlJc w:val="left"/>
      <w:pPr>
        <w:ind w:left="8309" w:hanging="360"/>
      </w:pPr>
    </w:lvl>
    <w:lvl w:ilvl="7" w:tplc="04090019" w:tentative="1">
      <w:start w:val="1"/>
      <w:numFmt w:val="lowerLetter"/>
      <w:lvlText w:val="%8."/>
      <w:lvlJc w:val="left"/>
      <w:pPr>
        <w:ind w:left="9029" w:hanging="360"/>
      </w:pPr>
    </w:lvl>
    <w:lvl w:ilvl="8" w:tplc="0409001B" w:tentative="1">
      <w:start w:val="1"/>
      <w:numFmt w:val="lowerRoman"/>
      <w:lvlText w:val="%9."/>
      <w:lvlJc w:val="right"/>
      <w:pPr>
        <w:ind w:left="9749" w:hanging="180"/>
      </w:pPr>
    </w:lvl>
  </w:abstractNum>
  <w:abstractNum w:abstractNumId="7" w15:restartNumberingAfterBreak="0">
    <w:nsid w:val="24D25602"/>
    <w:multiLevelType w:val="hybridMultilevel"/>
    <w:tmpl w:val="FCF4AD9A"/>
    <w:lvl w:ilvl="0" w:tplc="49E680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5014EB8"/>
    <w:multiLevelType w:val="multilevel"/>
    <w:tmpl w:val="741CE72E"/>
    <w:lvl w:ilvl="0">
      <w:start w:val="1"/>
      <w:numFmt w:val="decimal"/>
      <w:lvlText w:val="%1."/>
      <w:lvlJc w:val="left"/>
      <w:pPr>
        <w:ind w:left="108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9" w15:restartNumberingAfterBreak="0">
    <w:nsid w:val="2E0352FB"/>
    <w:multiLevelType w:val="multilevel"/>
    <w:tmpl w:val="DCA6638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10" w15:restartNumberingAfterBreak="0">
    <w:nsid w:val="320E781B"/>
    <w:multiLevelType w:val="hybridMultilevel"/>
    <w:tmpl w:val="48903408"/>
    <w:lvl w:ilvl="0" w:tplc="A768D750">
      <w:start w:val="1"/>
      <w:numFmt w:val="decimal"/>
      <w:lvlText w:val="4.%1"/>
      <w:lvlJc w:val="left"/>
      <w:pPr>
        <w:ind w:left="2430" w:hanging="360"/>
      </w:pPr>
      <w:rPr>
        <w:rFonts w:ascii="Arial" w:hAnsi="Arial" w:hint="default"/>
        <w:b/>
        <w:i w:val="0"/>
        <w:sz w:val="15"/>
        <w:szCs w:val="15"/>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1" w15:restartNumberingAfterBreak="0">
    <w:nsid w:val="343511C7"/>
    <w:multiLevelType w:val="hybridMultilevel"/>
    <w:tmpl w:val="4566B160"/>
    <w:lvl w:ilvl="0" w:tplc="C0365FE0">
      <w:start w:val="1"/>
      <w:numFmt w:val="none"/>
      <w:lvlText w:val="6.1"/>
      <w:lvlJc w:val="left"/>
      <w:pPr>
        <w:ind w:left="1144" w:hanging="360"/>
      </w:pPr>
      <w:rPr>
        <w:rFonts w:ascii="Arial" w:hAnsi="Arial" w:hint="default"/>
        <w:b/>
        <w:i w:val="0"/>
        <w:sz w:val="15"/>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2568A3"/>
    <w:multiLevelType w:val="hybridMultilevel"/>
    <w:tmpl w:val="021675CA"/>
    <w:lvl w:ilvl="0" w:tplc="E9004464">
      <w:start w:val="1"/>
      <w:numFmt w:val="lowerLetter"/>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13" w15:restartNumberingAfterBreak="0">
    <w:nsid w:val="3E66036C"/>
    <w:multiLevelType w:val="multilevel"/>
    <w:tmpl w:val="E2DA4504"/>
    <w:lvl w:ilvl="0">
      <w:start w:val="4"/>
      <w:numFmt w:val="decimal"/>
      <w:lvlText w:val="%1"/>
      <w:lvlJc w:val="left"/>
      <w:pPr>
        <w:ind w:left="360" w:hanging="360"/>
      </w:pPr>
      <w:rPr>
        <w:rFonts w:hint="default"/>
        <w:b/>
        <w:i w:val="0"/>
        <w:sz w:val="16"/>
      </w:rPr>
    </w:lvl>
    <w:lvl w:ilvl="1">
      <w:start w:val="4"/>
      <w:numFmt w:val="decimal"/>
      <w:lvlText w:val="%1.%2"/>
      <w:lvlJc w:val="left"/>
      <w:pPr>
        <w:ind w:left="360" w:hanging="360"/>
      </w:pPr>
      <w:rPr>
        <w:rFonts w:hint="default"/>
        <w:b/>
        <w:i w:val="0"/>
        <w:sz w:val="16"/>
      </w:rPr>
    </w:lvl>
    <w:lvl w:ilvl="2">
      <w:start w:val="1"/>
      <w:numFmt w:val="decimal"/>
      <w:lvlText w:val="%1.%2.%3"/>
      <w:lvlJc w:val="left"/>
      <w:pPr>
        <w:ind w:left="720" w:hanging="720"/>
      </w:pPr>
      <w:rPr>
        <w:rFonts w:hint="default"/>
        <w:b/>
        <w:i w:val="0"/>
        <w:sz w:val="16"/>
      </w:rPr>
    </w:lvl>
    <w:lvl w:ilvl="3">
      <w:start w:val="1"/>
      <w:numFmt w:val="decimal"/>
      <w:lvlText w:val="%1.%2.%3.%4"/>
      <w:lvlJc w:val="left"/>
      <w:pPr>
        <w:ind w:left="720" w:hanging="720"/>
      </w:pPr>
      <w:rPr>
        <w:rFonts w:hint="default"/>
        <w:b/>
        <w:i w:val="0"/>
        <w:sz w:val="16"/>
      </w:rPr>
    </w:lvl>
    <w:lvl w:ilvl="4">
      <w:start w:val="1"/>
      <w:numFmt w:val="decimal"/>
      <w:lvlText w:val="%1.%2.%3.%4.%5"/>
      <w:lvlJc w:val="left"/>
      <w:pPr>
        <w:ind w:left="1080" w:hanging="1080"/>
      </w:pPr>
      <w:rPr>
        <w:rFonts w:hint="default"/>
        <w:b/>
        <w:i w:val="0"/>
        <w:sz w:val="16"/>
      </w:rPr>
    </w:lvl>
    <w:lvl w:ilvl="5">
      <w:start w:val="1"/>
      <w:numFmt w:val="decimal"/>
      <w:lvlText w:val="%1.%2.%3.%4.%5.%6"/>
      <w:lvlJc w:val="left"/>
      <w:pPr>
        <w:ind w:left="1080" w:hanging="1080"/>
      </w:pPr>
      <w:rPr>
        <w:rFonts w:hint="default"/>
        <w:b/>
        <w:i w:val="0"/>
        <w:sz w:val="16"/>
      </w:rPr>
    </w:lvl>
    <w:lvl w:ilvl="6">
      <w:start w:val="1"/>
      <w:numFmt w:val="decimal"/>
      <w:lvlText w:val="%1.%2.%3.%4.%5.%6.%7"/>
      <w:lvlJc w:val="left"/>
      <w:pPr>
        <w:ind w:left="1440" w:hanging="1440"/>
      </w:pPr>
      <w:rPr>
        <w:rFonts w:hint="default"/>
        <w:b/>
        <w:i w:val="0"/>
        <w:sz w:val="16"/>
      </w:rPr>
    </w:lvl>
    <w:lvl w:ilvl="7">
      <w:start w:val="1"/>
      <w:numFmt w:val="decimal"/>
      <w:lvlText w:val="%1.%2.%3.%4.%5.%6.%7.%8"/>
      <w:lvlJc w:val="left"/>
      <w:pPr>
        <w:ind w:left="1440" w:hanging="1440"/>
      </w:pPr>
      <w:rPr>
        <w:rFonts w:hint="default"/>
        <w:b/>
        <w:i w:val="0"/>
        <w:sz w:val="16"/>
      </w:rPr>
    </w:lvl>
    <w:lvl w:ilvl="8">
      <w:start w:val="1"/>
      <w:numFmt w:val="decimal"/>
      <w:lvlText w:val="%1.%2.%3.%4.%5.%6.%7.%8.%9"/>
      <w:lvlJc w:val="left"/>
      <w:pPr>
        <w:ind w:left="1800" w:hanging="1800"/>
      </w:pPr>
      <w:rPr>
        <w:rFonts w:hint="default"/>
        <w:b/>
        <w:i w:val="0"/>
        <w:sz w:val="16"/>
      </w:rPr>
    </w:lvl>
  </w:abstractNum>
  <w:abstractNum w:abstractNumId="14" w15:restartNumberingAfterBreak="0">
    <w:nsid w:val="590F51C8"/>
    <w:multiLevelType w:val="hybridMultilevel"/>
    <w:tmpl w:val="5BE868AE"/>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6AD41E5B"/>
    <w:multiLevelType w:val="multilevel"/>
    <w:tmpl w:val="7C7E4E20"/>
    <w:lvl w:ilvl="0">
      <w:start w:val="3"/>
      <w:numFmt w:val="decimal"/>
      <w:lvlText w:val="%1"/>
      <w:lvlJc w:val="left"/>
      <w:pPr>
        <w:ind w:left="360" w:hanging="360"/>
      </w:pPr>
      <w:rPr>
        <w:rFonts w:hint="default"/>
        <w:b/>
        <w:i w:val="0"/>
        <w:sz w:val="16"/>
      </w:rPr>
    </w:lvl>
    <w:lvl w:ilvl="1">
      <w:start w:val="4"/>
      <w:numFmt w:val="decimal"/>
      <w:lvlText w:val="%1.%2"/>
      <w:lvlJc w:val="left"/>
      <w:pPr>
        <w:ind w:left="360" w:hanging="360"/>
      </w:pPr>
      <w:rPr>
        <w:rFonts w:hint="default"/>
        <w:b/>
        <w:i w:val="0"/>
        <w:sz w:val="16"/>
      </w:rPr>
    </w:lvl>
    <w:lvl w:ilvl="2">
      <w:start w:val="1"/>
      <w:numFmt w:val="decimal"/>
      <w:lvlText w:val="%1.%2.%3"/>
      <w:lvlJc w:val="left"/>
      <w:pPr>
        <w:ind w:left="720" w:hanging="720"/>
      </w:pPr>
      <w:rPr>
        <w:rFonts w:hint="default"/>
        <w:b/>
        <w:i w:val="0"/>
        <w:sz w:val="16"/>
      </w:rPr>
    </w:lvl>
    <w:lvl w:ilvl="3">
      <w:start w:val="1"/>
      <w:numFmt w:val="decimal"/>
      <w:lvlText w:val="%1.%2.%3.%4"/>
      <w:lvlJc w:val="left"/>
      <w:pPr>
        <w:ind w:left="720" w:hanging="720"/>
      </w:pPr>
      <w:rPr>
        <w:rFonts w:hint="default"/>
        <w:b/>
        <w:i w:val="0"/>
        <w:sz w:val="16"/>
      </w:rPr>
    </w:lvl>
    <w:lvl w:ilvl="4">
      <w:start w:val="1"/>
      <w:numFmt w:val="decimal"/>
      <w:lvlText w:val="%1.%2.%3.%4.%5"/>
      <w:lvlJc w:val="left"/>
      <w:pPr>
        <w:ind w:left="1080" w:hanging="1080"/>
      </w:pPr>
      <w:rPr>
        <w:rFonts w:hint="default"/>
        <w:b/>
        <w:i w:val="0"/>
        <w:sz w:val="16"/>
      </w:rPr>
    </w:lvl>
    <w:lvl w:ilvl="5">
      <w:start w:val="1"/>
      <w:numFmt w:val="decimal"/>
      <w:lvlText w:val="%1.%2.%3.%4.%5.%6"/>
      <w:lvlJc w:val="left"/>
      <w:pPr>
        <w:ind w:left="1080" w:hanging="1080"/>
      </w:pPr>
      <w:rPr>
        <w:rFonts w:hint="default"/>
        <w:b/>
        <w:i w:val="0"/>
        <w:sz w:val="16"/>
      </w:rPr>
    </w:lvl>
    <w:lvl w:ilvl="6">
      <w:start w:val="1"/>
      <w:numFmt w:val="decimal"/>
      <w:lvlText w:val="%1.%2.%3.%4.%5.%6.%7"/>
      <w:lvlJc w:val="left"/>
      <w:pPr>
        <w:ind w:left="1440" w:hanging="1440"/>
      </w:pPr>
      <w:rPr>
        <w:rFonts w:hint="default"/>
        <w:b/>
        <w:i w:val="0"/>
        <w:sz w:val="16"/>
      </w:rPr>
    </w:lvl>
    <w:lvl w:ilvl="7">
      <w:start w:val="1"/>
      <w:numFmt w:val="decimal"/>
      <w:lvlText w:val="%1.%2.%3.%4.%5.%6.%7.%8"/>
      <w:lvlJc w:val="left"/>
      <w:pPr>
        <w:ind w:left="1440" w:hanging="1440"/>
      </w:pPr>
      <w:rPr>
        <w:rFonts w:hint="default"/>
        <w:b/>
        <w:i w:val="0"/>
        <w:sz w:val="16"/>
      </w:rPr>
    </w:lvl>
    <w:lvl w:ilvl="8">
      <w:start w:val="1"/>
      <w:numFmt w:val="decimal"/>
      <w:lvlText w:val="%1.%2.%3.%4.%5.%6.%7.%8.%9"/>
      <w:lvlJc w:val="left"/>
      <w:pPr>
        <w:ind w:left="1800" w:hanging="1800"/>
      </w:pPr>
      <w:rPr>
        <w:rFonts w:hint="default"/>
        <w:b/>
        <w:i w:val="0"/>
        <w:sz w:val="16"/>
      </w:rPr>
    </w:lvl>
  </w:abstractNum>
  <w:abstractNum w:abstractNumId="16" w15:restartNumberingAfterBreak="0">
    <w:nsid w:val="7A167596"/>
    <w:multiLevelType w:val="multilevel"/>
    <w:tmpl w:val="7C14986A"/>
    <w:lvl w:ilvl="0">
      <w:start w:val="3"/>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360" w:hanging="36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080" w:hanging="1080"/>
      </w:pPr>
      <w:rPr>
        <w:rFonts w:hint="default"/>
        <w:i w:val="0"/>
      </w:rPr>
    </w:lvl>
    <w:lvl w:ilvl="8">
      <w:start w:val="1"/>
      <w:numFmt w:val="decimal"/>
      <w:lvlText w:val="%1.%2.%3.%4.%5.%6.%7.%8.%9"/>
      <w:lvlJc w:val="left"/>
      <w:pPr>
        <w:ind w:left="1440" w:hanging="1440"/>
      </w:pPr>
      <w:rPr>
        <w:rFonts w:hint="default"/>
        <w:i w:val="0"/>
      </w:rPr>
    </w:lvl>
  </w:abstractNum>
  <w:num w:numId="1">
    <w:abstractNumId w:val="6"/>
  </w:num>
  <w:num w:numId="2">
    <w:abstractNumId w:val="10"/>
  </w:num>
  <w:num w:numId="3">
    <w:abstractNumId w:val="3"/>
  </w:num>
  <w:num w:numId="4">
    <w:abstractNumId w:val="11"/>
  </w:num>
  <w:num w:numId="5">
    <w:abstractNumId w:val="15"/>
  </w:num>
  <w:num w:numId="6">
    <w:abstractNumId w:val="2"/>
  </w:num>
  <w:num w:numId="7">
    <w:abstractNumId w:val="13"/>
  </w:num>
  <w:num w:numId="8">
    <w:abstractNumId w:val="14"/>
  </w:num>
  <w:num w:numId="9">
    <w:abstractNumId w:val="9"/>
  </w:num>
  <w:num w:numId="10">
    <w:abstractNumId w:val="8"/>
  </w:num>
  <w:num w:numId="11">
    <w:abstractNumId w:val="7"/>
  </w:num>
  <w:num w:numId="12">
    <w:abstractNumId w:val="12"/>
  </w:num>
  <w:num w:numId="13">
    <w:abstractNumId w:val="0"/>
  </w:num>
  <w:num w:numId="14">
    <w:abstractNumId w:val="16"/>
  </w:num>
  <w:num w:numId="15">
    <w:abstractNumId w:val="5"/>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713"/>
    <w:rsid w:val="0002251F"/>
    <w:rsid w:val="00040684"/>
    <w:rsid w:val="000818F1"/>
    <w:rsid w:val="000B636F"/>
    <w:rsid w:val="00134091"/>
    <w:rsid w:val="00145619"/>
    <w:rsid w:val="00163527"/>
    <w:rsid w:val="00167362"/>
    <w:rsid w:val="001706C5"/>
    <w:rsid w:val="00195E04"/>
    <w:rsid w:val="0019618C"/>
    <w:rsid w:val="001A28DB"/>
    <w:rsid w:val="001D0E40"/>
    <w:rsid w:val="001D50EB"/>
    <w:rsid w:val="00225480"/>
    <w:rsid w:val="002509BC"/>
    <w:rsid w:val="002D4EF1"/>
    <w:rsid w:val="002E1A84"/>
    <w:rsid w:val="00322B2C"/>
    <w:rsid w:val="00324D24"/>
    <w:rsid w:val="00336AA1"/>
    <w:rsid w:val="00380FCF"/>
    <w:rsid w:val="00386682"/>
    <w:rsid w:val="003A1E7B"/>
    <w:rsid w:val="003B0E59"/>
    <w:rsid w:val="003B0EC5"/>
    <w:rsid w:val="003B56AC"/>
    <w:rsid w:val="003B7E82"/>
    <w:rsid w:val="003D7FC2"/>
    <w:rsid w:val="003E6C10"/>
    <w:rsid w:val="003F3A13"/>
    <w:rsid w:val="00461D68"/>
    <w:rsid w:val="00483D5A"/>
    <w:rsid w:val="004F017B"/>
    <w:rsid w:val="00541B05"/>
    <w:rsid w:val="005B756F"/>
    <w:rsid w:val="005C5F40"/>
    <w:rsid w:val="00607917"/>
    <w:rsid w:val="006161DD"/>
    <w:rsid w:val="006B3381"/>
    <w:rsid w:val="006B5D1D"/>
    <w:rsid w:val="006C5913"/>
    <w:rsid w:val="006F0DE8"/>
    <w:rsid w:val="00730C31"/>
    <w:rsid w:val="00754F8D"/>
    <w:rsid w:val="00760764"/>
    <w:rsid w:val="00767D6F"/>
    <w:rsid w:val="00767D72"/>
    <w:rsid w:val="00783038"/>
    <w:rsid w:val="007F26C6"/>
    <w:rsid w:val="007F73AD"/>
    <w:rsid w:val="00832AEE"/>
    <w:rsid w:val="008531DB"/>
    <w:rsid w:val="0086424A"/>
    <w:rsid w:val="008B044D"/>
    <w:rsid w:val="00920708"/>
    <w:rsid w:val="009217CE"/>
    <w:rsid w:val="00935EE2"/>
    <w:rsid w:val="00951B8C"/>
    <w:rsid w:val="00974457"/>
    <w:rsid w:val="009A58AB"/>
    <w:rsid w:val="00A02A39"/>
    <w:rsid w:val="00A032A5"/>
    <w:rsid w:val="00A46770"/>
    <w:rsid w:val="00A50850"/>
    <w:rsid w:val="00A6579B"/>
    <w:rsid w:val="00A7127A"/>
    <w:rsid w:val="00AA5662"/>
    <w:rsid w:val="00AD164F"/>
    <w:rsid w:val="00AD4114"/>
    <w:rsid w:val="00B61FF4"/>
    <w:rsid w:val="00B626B5"/>
    <w:rsid w:val="00BD0074"/>
    <w:rsid w:val="00BF57FD"/>
    <w:rsid w:val="00C06236"/>
    <w:rsid w:val="00C15168"/>
    <w:rsid w:val="00C41509"/>
    <w:rsid w:val="00C42384"/>
    <w:rsid w:val="00C9216B"/>
    <w:rsid w:val="00CD0713"/>
    <w:rsid w:val="00D77435"/>
    <w:rsid w:val="00D9072B"/>
    <w:rsid w:val="00DC4F55"/>
    <w:rsid w:val="00DC7853"/>
    <w:rsid w:val="00DE5D10"/>
    <w:rsid w:val="00E77AD7"/>
    <w:rsid w:val="00E85049"/>
    <w:rsid w:val="00E94580"/>
    <w:rsid w:val="00EA5813"/>
    <w:rsid w:val="00EC2FB4"/>
    <w:rsid w:val="00ED4E91"/>
    <w:rsid w:val="00F16238"/>
    <w:rsid w:val="00F401ED"/>
    <w:rsid w:val="00F97CFA"/>
    <w:rsid w:val="00FD11FE"/>
    <w:rsid w:val="00FD1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A35DE0"/>
  <w15:chartTrackingRefBased/>
  <w15:docId w15:val="{3BD023D1-CBEE-4DC6-B54C-AA3A63548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0713"/>
    <w:pPr>
      <w:spacing w:after="0" w:line="240" w:lineRule="auto"/>
    </w:pPr>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2">
    <w:name w:val="cue 2"/>
    <w:basedOn w:val="Normal"/>
    <w:qFormat/>
    <w:rsid w:val="00CD0713"/>
    <w:pPr>
      <w:widowControl w:val="0"/>
      <w:autoSpaceDE w:val="0"/>
      <w:autoSpaceDN w:val="0"/>
      <w:adjustRightInd w:val="0"/>
      <w:spacing w:before="120" w:after="120" w:line="240" w:lineRule="auto"/>
    </w:pPr>
    <w:rPr>
      <w:rFonts w:ascii="Arial" w:eastAsia="Times New Roman" w:hAnsi="Arial" w:cs="Times New Roman"/>
      <w:bCs/>
      <w:sz w:val="14"/>
      <w:szCs w:val="16"/>
    </w:rPr>
  </w:style>
  <w:style w:type="paragraph" w:styleId="Header">
    <w:name w:val="header"/>
    <w:basedOn w:val="Normal"/>
    <w:link w:val="HeaderChar"/>
    <w:uiPriority w:val="99"/>
    <w:unhideWhenUsed/>
    <w:rsid w:val="00CD0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713"/>
  </w:style>
  <w:style w:type="paragraph" w:styleId="Footer">
    <w:name w:val="footer"/>
    <w:basedOn w:val="Normal"/>
    <w:link w:val="FooterChar"/>
    <w:uiPriority w:val="99"/>
    <w:unhideWhenUsed/>
    <w:rsid w:val="00CD0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713"/>
  </w:style>
  <w:style w:type="paragraph" w:styleId="CommentText">
    <w:name w:val="annotation text"/>
    <w:basedOn w:val="Normal"/>
    <w:link w:val="CommentTextChar"/>
    <w:uiPriority w:val="99"/>
    <w:semiHidden/>
    <w:unhideWhenUsed/>
    <w:rsid w:val="00483D5A"/>
    <w:pPr>
      <w:spacing w:line="240" w:lineRule="auto"/>
    </w:pPr>
    <w:rPr>
      <w:sz w:val="20"/>
      <w:szCs w:val="20"/>
    </w:rPr>
  </w:style>
  <w:style w:type="character" w:customStyle="1" w:styleId="CommentTextChar">
    <w:name w:val="Comment Text Char"/>
    <w:basedOn w:val="DefaultParagraphFont"/>
    <w:link w:val="CommentText"/>
    <w:uiPriority w:val="99"/>
    <w:semiHidden/>
    <w:rsid w:val="00483D5A"/>
    <w:rPr>
      <w:sz w:val="20"/>
      <w:szCs w:val="20"/>
    </w:rPr>
  </w:style>
  <w:style w:type="character" w:styleId="CommentReference">
    <w:name w:val="annotation reference"/>
    <w:basedOn w:val="DefaultParagraphFont"/>
    <w:uiPriority w:val="99"/>
    <w:semiHidden/>
    <w:unhideWhenUsed/>
    <w:rsid w:val="00483D5A"/>
    <w:rPr>
      <w:sz w:val="16"/>
      <w:szCs w:val="16"/>
    </w:rPr>
  </w:style>
  <w:style w:type="paragraph" w:styleId="BalloonText">
    <w:name w:val="Balloon Text"/>
    <w:basedOn w:val="Normal"/>
    <w:link w:val="BalloonTextChar"/>
    <w:uiPriority w:val="99"/>
    <w:semiHidden/>
    <w:unhideWhenUsed/>
    <w:rsid w:val="00483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D5A"/>
    <w:rPr>
      <w:rFonts w:ascii="Segoe UI" w:hAnsi="Segoe UI" w:cs="Segoe UI"/>
      <w:sz w:val="18"/>
      <w:szCs w:val="18"/>
    </w:rPr>
  </w:style>
  <w:style w:type="paragraph" w:styleId="ListParagraph">
    <w:name w:val="List Paragraph"/>
    <w:basedOn w:val="Normal"/>
    <w:uiPriority w:val="34"/>
    <w:qFormat/>
    <w:rsid w:val="00767D72"/>
    <w:pPr>
      <w:ind w:left="720"/>
      <w:contextualSpacing/>
    </w:pPr>
  </w:style>
  <w:style w:type="paragraph" w:customStyle="1" w:styleId="Partlabel">
    <w:name w:val="Part label"/>
    <w:basedOn w:val="Normal"/>
    <w:qFormat/>
    <w:rsid w:val="00DC4F55"/>
    <w:pPr>
      <w:widowControl w:val="0"/>
      <w:autoSpaceDE w:val="0"/>
      <w:autoSpaceDN w:val="0"/>
      <w:adjustRightInd w:val="0"/>
      <w:spacing w:before="60" w:after="60" w:line="240" w:lineRule="auto"/>
    </w:pPr>
    <w:rPr>
      <w:rFonts w:ascii="Arial Black" w:eastAsia="Times New Roman" w:hAnsi="Arial Black" w:cs="Times New Roman"/>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D1963-2F02-4AED-BCC0-066D7541E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3810</Words>
  <Characters>21721</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U.S. Bankruptcy Court, District of South Carolina</Company>
  <LinksUpToDate>false</LinksUpToDate>
  <CharactersWithSpaces>25481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makenziewagner</dc:creator>
  <cp:keywords/>
  <dc:description/>
  <cp:lastModifiedBy>Dawn Hardesty</cp:lastModifiedBy>
  <cp:revision>3</cp:revision>
  <cp:lastPrinted>2019-02-05T15:42:00Z</cp:lastPrinted>
  <dcterms:created xsi:type="dcterms:W3CDTF">2019-03-08T18:47:00Z</dcterms:created>
  <dcterms:modified xsi:type="dcterms:W3CDTF">2019-03-14T14:43:00Z</dcterms:modified>
</cp:coreProperties>
</file>