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08" w:rsidRPr="00461A52" w:rsidRDefault="00145808" w:rsidP="0024067C">
      <w:pPr>
        <w:spacing w:after="0"/>
        <w:jc w:val="center"/>
        <w:rPr>
          <w:rFonts w:ascii="Times New Roman" w:hAnsi="Times New Roman" w:cs="Times New Roman"/>
          <w:b/>
        </w:rPr>
      </w:pPr>
      <w:bookmarkStart w:id="0" w:name="ExhibitD"/>
      <w:r w:rsidRPr="00461A52">
        <w:rPr>
          <w:rFonts w:ascii="Times New Roman" w:hAnsi="Times New Roman" w:cs="Times New Roman"/>
          <w:b/>
        </w:rPr>
        <w:t>UNITED STATES BANKRUPTCY COURT</w:t>
      </w:r>
    </w:p>
    <w:p w:rsidR="00145808" w:rsidRPr="00461A52" w:rsidRDefault="00145808" w:rsidP="00145808">
      <w:pPr>
        <w:spacing w:after="0"/>
        <w:jc w:val="center"/>
        <w:rPr>
          <w:rFonts w:ascii="Times New Roman" w:hAnsi="Times New Roman" w:cs="Times New Roman"/>
          <w:b/>
        </w:rPr>
      </w:pPr>
    </w:p>
    <w:p w:rsidR="00145808" w:rsidRPr="00461A52" w:rsidRDefault="00145808" w:rsidP="00145808">
      <w:pPr>
        <w:spacing w:after="0"/>
        <w:jc w:val="center"/>
        <w:rPr>
          <w:rFonts w:ascii="Times New Roman" w:hAnsi="Times New Roman" w:cs="Times New Roman"/>
        </w:rPr>
      </w:pPr>
      <w:r w:rsidRPr="00461A52">
        <w:rPr>
          <w:rFonts w:ascii="Times New Roman" w:hAnsi="Times New Roman" w:cs="Times New Roman"/>
          <w:b/>
        </w:rPr>
        <w:t>FOR THE DISTRICT OF SOUTH CAROLINA</w:t>
      </w:r>
    </w:p>
    <w:p w:rsidR="00145808" w:rsidRPr="00461A52" w:rsidRDefault="00145808" w:rsidP="00145808">
      <w:pPr>
        <w:spacing w:after="0"/>
        <w:rPr>
          <w:rFonts w:ascii="Times New Roman" w:hAnsi="Times New Roman" w:cs="Times New Roman"/>
        </w:rPr>
      </w:pPr>
    </w:p>
    <w:tbl>
      <w:tblPr>
        <w:tblW w:w="0" w:type="auto"/>
        <w:tblLook w:val="0000" w:firstRow="0" w:lastRow="0" w:firstColumn="0" w:lastColumn="0" w:noHBand="0" w:noVBand="0"/>
      </w:tblPr>
      <w:tblGrid>
        <w:gridCol w:w="4428"/>
        <w:gridCol w:w="4428"/>
      </w:tblGrid>
      <w:tr w:rsidR="00145808" w:rsidRPr="00461A52" w:rsidTr="007134E9">
        <w:tc>
          <w:tcPr>
            <w:tcW w:w="4428" w:type="dxa"/>
            <w:tcBorders>
              <w:bottom w:val="single" w:sz="4" w:space="0" w:color="auto"/>
              <w:right w:val="single" w:sz="4" w:space="0" w:color="auto"/>
            </w:tcBorders>
          </w:tcPr>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IN RE:</w:t>
            </w:r>
          </w:p>
          <w:p w:rsidR="00145808" w:rsidRPr="00461A52" w:rsidRDefault="00145808" w:rsidP="007134E9">
            <w:pPr>
              <w:spacing w:after="0"/>
              <w:rPr>
                <w:rFonts w:ascii="Times New Roman" w:hAnsi="Times New Roman" w:cs="Times New Roman"/>
              </w:rPr>
            </w:pPr>
          </w:p>
          <w:p w:rsidR="00145808" w:rsidRPr="00461A52" w:rsidRDefault="00145808" w:rsidP="007134E9">
            <w:pPr>
              <w:spacing w:after="0"/>
              <w:rPr>
                <w:rFonts w:ascii="Times New Roman" w:hAnsi="Times New Roman" w:cs="Times New Roman"/>
              </w:rPr>
            </w:pPr>
          </w:p>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[Debtor Name],</w:t>
            </w:r>
          </w:p>
          <w:p w:rsidR="00145808" w:rsidRPr="00461A52" w:rsidRDefault="00145808" w:rsidP="007134E9">
            <w:pPr>
              <w:spacing w:after="0"/>
              <w:rPr>
                <w:rFonts w:ascii="Times New Roman" w:hAnsi="Times New Roman" w:cs="Times New Roman"/>
              </w:rPr>
            </w:pPr>
          </w:p>
          <w:p w:rsidR="00145808" w:rsidRPr="00461A52" w:rsidRDefault="00145808" w:rsidP="007134E9">
            <w:pPr>
              <w:spacing w:after="0"/>
              <w:jc w:val="right"/>
              <w:rPr>
                <w:rFonts w:ascii="Times New Roman" w:hAnsi="Times New Roman" w:cs="Times New Roman"/>
              </w:rPr>
            </w:pPr>
            <w:r w:rsidRPr="00461A52">
              <w:rPr>
                <w:rFonts w:ascii="Times New Roman" w:hAnsi="Times New Roman" w:cs="Times New Roman"/>
              </w:rPr>
              <w:t>Debtor(s).</w:t>
            </w:r>
          </w:p>
        </w:tc>
        <w:tc>
          <w:tcPr>
            <w:tcW w:w="4428" w:type="dxa"/>
            <w:tcBorders>
              <w:left w:val="single" w:sz="4" w:space="0" w:color="auto"/>
            </w:tcBorders>
          </w:tcPr>
          <w:p w:rsidR="00145808" w:rsidRPr="00461A52" w:rsidRDefault="00145808" w:rsidP="007134E9">
            <w:pPr>
              <w:spacing w:after="0"/>
              <w:jc w:val="center"/>
              <w:rPr>
                <w:rFonts w:ascii="Times New Roman" w:hAnsi="Times New Roman" w:cs="Times New Roman"/>
              </w:rPr>
            </w:pPr>
            <w:r w:rsidRPr="00461A52">
              <w:rPr>
                <w:rFonts w:ascii="Times New Roman" w:hAnsi="Times New Roman" w:cs="Times New Roman"/>
              </w:rPr>
              <w:t>C/A No. ______________</w:t>
            </w:r>
          </w:p>
          <w:p w:rsidR="00145808" w:rsidRPr="00461A52" w:rsidRDefault="00145808" w:rsidP="007134E9">
            <w:pPr>
              <w:spacing w:after="0"/>
              <w:jc w:val="center"/>
              <w:rPr>
                <w:rFonts w:ascii="Times New Roman" w:hAnsi="Times New Roman" w:cs="Times New Roman"/>
              </w:rPr>
            </w:pPr>
          </w:p>
          <w:p w:rsidR="00145808" w:rsidRPr="00461A52" w:rsidRDefault="00145808" w:rsidP="007134E9">
            <w:pPr>
              <w:spacing w:after="0"/>
              <w:jc w:val="center"/>
              <w:rPr>
                <w:rFonts w:ascii="Times New Roman" w:hAnsi="Times New Roman" w:cs="Times New Roman"/>
              </w:rPr>
            </w:pPr>
            <w:r w:rsidRPr="00461A52">
              <w:rPr>
                <w:rFonts w:ascii="Times New Roman" w:hAnsi="Times New Roman" w:cs="Times New Roman"/>
              </w:rPr>
              <w:t>Chapter 13</w:t>
            </w:r>
          </w:p>
          <w:p w:rsidR="00145808" w:rsidRPr="00461A52" w:rsidRDefault="00145808" w:rsidP="007134E9">
            <w:pPr>
              <w:spacing w:after="0"/>
              <w:jc w:val="center"/>
              <w:rPr>
                <w:rFonts w:ascii="Times New Roman" w:hAnsi="Times New Roman" w:cs="Times New Roman"/>
              </w:rPr>
            </w:pPr>
          </w:p>
          <w:p w:rsidR="00145808" w:rsidRPr="00461A52" w:rsidRDefault="00145808" w:rsidP="007134E9">
            <w:pPr>
              <w:pStyle w:val="Heading1"/>
              <w:rPr>
                <w:sz w:val="22"/>
                <w:szCs w:val="22"/>
                <w:lang w:val="en-US" w:eastAsia="en-US"/>
              </w:rPr>
            </w:pPr>
            <w:r w:rsidRPr="00461A52">
              <w:rPr>
                <w:sz w:val="22"/>
                <w:szCs w:val="22"/>
                <w:lang w:val="en-US" w:eastAsia="en-US"/>
              </w:rPr>
              <w:t xml:space="preserve">SETTLEMENT ORDER </w:t>
            </w:r>
          </w:p>
          <w:p w:rsidR="00145808" w:rsidRPr="00461A52" w:rsidRDefault="00145808" w:rsidP="007134E9">
            <w:pPr>
              <w:pStyle w:val="Heading1"/>
              <w:rPr>
                <w:sz w:val="22"/>
                <w:szCs w:val="22"/>
                <w:lang w:val="en-US" w:eastAsia="en-US"/>
              </w:rPr>
            </w:pPr>
            <w:r w:rsidRPr="00461A52">
              <w:rPr>
                <w:sz w:val="22"/>
                <w:szCs w:val="22"/>
                <w:lang w:val="en-US" w:eastAsia="en-US"/>
              </w:rPr>
              <w:t xml:space="preserve">ON </w:t>
            </w:r>
          </w:p>
          <w:p w:rsidR="00145808" w:rsidRDefault="00145808" w:rsidP="007134E9">
            <w:pPr>
              <w:pStyle w:val="Heading1"/>
              <w:rPr>
                <w:sz w:val="22"/>
                <w:szCs w:val="22"/>
                <w:lang w:val="en-US" w:eastAsia="en-US"/>
              </w:rPr>
            </w:pPr>
            <w:r w:rsidRPr="00461A52">
              <w:rPr>
                <w:sz w:val="22"/>
                <w:szCs w:val="22"/>
                <w:lang w:val="en-US" w:eastAsia="en-US"/>
              </w:rPr>
              <w:t>MOTION FOR RELIEF FROM AUTOMATIC STAY</w:t>
            </w:r>
          </w:p>
          <w:p w:rsidR="0024067C" w:rsidRPr="0024067C" w:rsidRDefault="0024067C" w:rsidP="00AA62B1">
            <w:pPr>
              <w:jc w:val="center"/>
              <w:rPr>
                <w:rFonts w:ascii="Times New Roman" w:hAnsi="Times New Roman" w:cs="Times New Roman"/>
                <w:b/>
                <w:sz w:val="24"/>
                <w:szCs w:val="24"/>
              </w:rPr>
            </w:pPr>
            <w:r w:rsidRPr="0024067C">
              <w:rPr>
                <w:rFonts w:ascii="Times New Roman" w:hAnsi="Times New Roman" w:cs="Times New Roman"/>
                <w:b/>
                <w:sz w:val="24"/>
                <w:szCs w:val="24"/>
              </w:rPr>
              <w:t>(Insurance)</w:t>
            </w:r>
          </w:p>
        </w:tc>
      </w:tr>
    </w:tbl>
    <w:p w:rsidR="00145808" w:rsidRPr="00461A52" w:rsidRDefault="00145808" w:rsidP="00145808">
      <w:pPr>
        <w:spacing w:after="0"/>
        <w:rPr>
          <w:rFonts w:ascii="Times New Roman" w:hAnsi="Times New Roman" w:cs="Times New Roman"/>
        </w:rPr>
      </w:pPr>
    </w:p>
    <w:p w:rsidR="00145808" w:rsidRPr="00461A52" w:rsidRDefault="00145808" w:rsidP="00145808">
      <w:pPr>
        <w:spacing w:after="0"/>
        <w:ind w:firstLine="360"/>
        <w:jc w:val="both"/>
        <w:rPr>
          <w:rFonts w:ascii="Times New Roman" w:hAnsi="Times New Roman" w:cs="Times New Roman"/>
          <w:bCs/>
        </w:rPr>
      </w:pPr>
      <w:r w:rsidRPr="00461A52">
        <w:rPr>
          <w:rFonts w:ascii="Times New Roman" w:hAnsi="Times New Roman" w:cs="Times New Roman"/>
          <w:bCs/>
        </w:rPr>
        <w:t>This matter comes before the Court on the motion for relief from the automatic stay filed by</w:t>
      </w:r>
      <w:r w:rsidR="0024067C">
        <w:rPr>
          <w:rFonts w:ascii="Times New Roman" w:hAnsi="Times New Roman" w:cs="Times New Roman"/>
          <w:bCs/>
        </w:rPr>
        <w:t xml:space="preserve"> ___________________________________</w:t>
      </w:r>
      <w:r w:rsidRPr="00461A52">
        <w:rPr>
          <w:rFonts w:ascii="Times New Roman" w:hAnsi="Times New Roman" w:cs="Times New Roman"/>
          <w:bCs/>
        </w:rPr>
        <w:t xml:space="preserve"> (“Movant”)</w:t>
      </w:r>
      <w:r w:rsidR="00F31957">
        <w:rPr>
          <w:rFonts w:ascii="Times New Roman" w:hAnsi="Times New Roman" w:cs="Times New Roman"/>
          <w:bCs/>
        </w:rPr>
        <w:t xml:space="preserve"> based (in whole or in part</w:t>
      </w:r>
      <w:r w:rsidR="005803D8">
        <w:rPr>
          <w:rFonts w:ascii="Times New Roman" w:hAnsi="Times New Roman" w:cs="Times New Roman"/>
          <w:bCs/>
        </w:rPr>
        <w:t>)</w:t>
      </w:r>
      <w:r w:rsidR="00F31957">
        <w:rPr>
          <w:rFonts w:ascii="Times New Roman" w:hAnsi="Times New Roman" w:cs="Times New Roman"/>
          <w:bCs/>
        </w:rPr>
        <w:t xml:space="preserve"> upon Debtor’</w:t>
      </w:r>
      <w:r w:rsidR="005803D8">
        <w:rPr>
          <w:rFonts w:ascii="Times New Roman" w:hAnsi="Times New Roman" w:cs="Times New Roman"/>
          <w:bCs/>
        </w:rPr>
        <w:t>s failure to maintain insurance</w:t>
      </w:r>
      <w:r w:rsidR="00F31957">
        <w:rPr>
          <w:rFonts w:ascii="Times New Roman" w:hAnsi="Times New Roman" w:cs="Times New Roman"/>
          <w:bCs/>
        </w:rPr>
        <w:t xml:space="preserve"> or timely reimbur</w:t>
      </w:r>
      <w:r w:rsidR="005A6DDD">
        <w:rPr>
          <w:rFonts w:ascii="Times New Roman" w:hAnsi="Times New Roman" w:cs="Times New Roman"/>
          <w:bCs/>
        </w:rPr>
        <w:t>se</w:t>
      </w:r>
      <w:r w:rsidR="00AA62B1">
        <w:rPr>
          <w:rFonts w:ascii="Times New Roman" w:hAnsi="Times New Roman" w:cs="Times New Roman"/>
          <w:bCs/>
        </w:rPr>
        <w:t xml:space="preserve"> Movant for such</w:t>
      </w:r>
      <w:r w:rsidR="00F31957">
        <w:rPr>
          <w:rFonts w:ascii="Times New Roman" w:hAnsi="Times New Roman" w:cs="Times New Roman"/>
          <w:bCs/>
        </w:rPr>
        <w:t xml:space="preserve"> costs</w:t>
      </w:r>
      <w:r w:rsidRPr="00461A52">
        <w:rPr>
          <w:rFonts w:ascii="Times New Roman" w:hAnsi="Times New Roman" w:cs="Times New Roman"/>
          <w:bCs/>
        </w:rPr>
        <w:t>.  The Chapter 13 Trustee did not object to the motion or has agreed to the settlement.  The property which is the subject of the motion is described as follows:</w:t>
      </w:r>
    </w:p>
    <w:p w:rsidR="00145808" w:rsidRPr="00461A52" w:rsidRDefault="00145808" w:rsidP="00145808">
      <w:pPr>
        <w:spacing w:after="0"/>
        <w:jc w:val="center"/>
        <w:rPr>
          <w:rFonts w:ascii="Times New Roman" w:hAnsi="Times New Roman" w:cs="Times New Roman"/>
          <w:bCs/>
        </w:rPr>
      </w:pPr>
    </w:p>
    <w:p w:rsidR="00145808" w:rsidRPr="00461A52" w:rsidRDefault="00145808" w:rsidP="00145808">
      <w:pPr>
        <w:spacing w:after="0"/>
        <w:jc w:val="center"/>
        <w:rPr>
          <w:rFonts w:ascii="Times New Roman" w:hAnsi="Times New Roman" w:cs="Times New Roman"/>
          <w:bCs/>
        </w:rPr>
      </w:pPr>
      <w:r w:rsidRPr="00461A52">
        <w:rPr>
          <w:rFonts w:ascii="Times New Roman" w:hAnsi="Times New Roman" w:cs="Times New Roman"/>
          <w:bCs/>
        </w:rPr>
        <w:t>[Property Description]</w:t>
      </w:r>
    </w:p>
    <w:p w:rsidR="00145808" w:rsidRDefault="00145808" w:rsidP="00145808">
      <w:pPr>
        <w:spacing w:after="0"/>
        <w:jc w:val="both"/>
        <w:rPr>
          <w:rFonts w:ascii="Times New Roman" w:hAnsi="Times New Roman" w:cs="Times New Roman"/>
          <w:bCs/>
        </w:rPr>
      </w:pPr>
    </w:p>
    <w:p w:rsidR="0024067C" w:rsidRPr="00461A52" w:rsidRDefault="0024067C" w:rsidP="0024067C">
      <w:pPr>
        <w:pStyle w:val="ListParagraph"/>
        <w:ind w:left="0" w:firstLine="360"/>
        <w:rPr>
          <w:sz w:val="22"/>
          <w:szCs w:val="22"/>
        </w:rPr>
      </w:pPr>
      <w:r w:rsidRPr="00461A52">
        <w:rPr>
          <w:sz w:val="22"/>
          <w:szCs w:val="22"/>
        </w:rPr>
        <w:t>According to the certifications of facts, the value/equity in the subject property above the movant’s lien is $______.</w:t>
      </w:r>
    </w:p>
    <w:p w:rsidR="0024067C" w:rsidRPr="00461A52" w:rsidRDefault="0024067C" w:rsidP="00145808">
      <w:pPr>
        <w:spacing w:after="0"/>
        <w:jc w:val="both"/>
        <w:rPr>
          <w:rFonts w:ascii="Times New Roman" w:hAnsi="Times New Roman" w:cs="Times New Roman"/>
          <w:bCs/>
        </w:rPr>
      </w:pPr>
    </w:p>
    <w:p w:rsidR="00145808" w:rsidRPr="00461A52" w:rsidRDefault="00145808" w:rsidP="0024067C">
      <w:pPr>
        <w:spacing w:after="0"/>
        <w:ind w:firstLine="360"/>
        <w:jc w:val="both"/>
        <w:rPr>
          <w:rFonts w:ascii="Times New Roman" w:hAnsi="Times New Roman" w:cs="Times New Roman"/>
          <w:bCs/>
        </w:rPr>
      </w:pPr>
      <w:r w:rsidRPr="00461A52">
        <w:rPr>
          <w:rFonts w:ascii="Times New Roman" w:hAnsi="Times New Roman" w:cs="Times New Roman"/>
          <w:bCs/>
        </w:rPr>
        <w:t>Upon the agreement of the parties, it is hereby ORDERED:</w:t>
      </w:r>
    </w:p>
    <w:tbl>
      <w:tblPr>
        <w:tblW w:w="9450" w:type="dxa"/>
        <w:tblLook w:val="04A0" w:firstRow="1" w:lastRow="0" w:firstColumn="1" w:lastColumn="0" w:noHBand="0" w:noVBand="1"/>
      </w:tblPr>
      <w:tblGrid>
        <w:gridCol w:w="9450"/>
      </w:tblGrid>
      <w:tr w:rsidR="00145808" w:rsidRPr="00461A52" w:rsidTr="00F31957">
        <w:tc>
          <w:tcPr>
            <w:tcW w:w="9450" w:type="dxa"/>
          </w:tcPr>
          <w:p w:rsidR="00145808" w:rsidRPr="00461A52" w:rsidRDefault="00145808" w:rsidP="007134E9">
            <w:pPr>
              <w:pStyle w:val="ListParagraph"/>
              <w:ind w:left="0" w:firstLine="360"/>
              <w:rPr>
                <w:sz w:val="22"/>
                <w:szCs w:val="22"/>
              </w:rPr>
            </w:pPr>
          </w:p>
          <w:p w:rsidR="00466634" w:rsidRDefault="00466634" w:rsidP="00466634">
            <w:pPr>
              <w:spacing w:after="0"/>
              <w:ind w:firstLine="360"/>
              <w:jc w:val="both"/>
              <w:rPr>
                <w:rFonts w:ascii="Times New Roman" w:hAnsi="Times New Roman" w:cs="Times New Roman"/>
                <w:bCs/>
              </w:rPr>
            </w:pPr>
            <w:r>
              <w:rPr>
                <w:rFonts w:ascii="Times New Roman" w:hAnsi="Times New Roman" w:cs="Times New Roman"/>
                <w:bCs/>
              </w:rPr>
              <w:t xml:space="preserve">If there was no insurance at the time of the motion, Debtor agrees to present evidence of current insurance within 10 days of the entry of this Order or be deemed in default under the terms of this settlement order. </w:t>
            </w:r>
          </w:p>
          <w:p w:rsidR="00466634" w:rsidRDefault="00466634" w:rsidP="007134E9">
            <w:pPr>
              <w:spacing w:after="0"/>
              <w:ind w:firstLine="360"/>
              <w:jc w:val="both"/>
              <w:rPr>
                <w:rFonts w:ascii="Times New Roman" w:hAnsi="Times New Roman" w:cs="Times New Roman"/>
                <w:bCs/>
              </w:rPr>
            </w:pPr>
          </w:p>
          <w:p w:rsidR="00145808" w:rsidRPr="00461A52" w:rsidRDefault="00466634" w:rsidP="007134E9">
            <w:pPr>
              <w:spacing w:after="0"/>
              <w:ind w:firstLine="360"/>
              <w:jc w:val="both"/>
              <w:rPr>
                <w:rFonts w:ascii="Times New Roman" w:hAnsi="Times New Roman" w:cs="Times New Roman"/>
                <w:bCs/>
              </w:rPr>
            </w:pPr>
            <w:r>
              <w:rPr>
                <w:rFonts w:ascii="Times New Roman" w:hAnsi="Times New Roman" w:cs="Times New Roman"/>
                <w:bCs/>
              </w:rPr>
              <w:t xml:space="preserve">Furthermore, in accordance with the terms of the loan agreement, </w:t>
            </w:r>
            <w:r w:rsidR="00745C75">
              <w:rPr>
                <w:rFonts w:ascii="Times New Roman" w:hAnsi="Times New Roman" w:cs="Times New Roman"/>
                <w:bCs/>
              </w:rPr>
              <w:t xml:space="preserve">Movant has </w:t>
            </w:r>
            <w:r w:rsidR="00AA62B1">
              <w:rPr>
                <w:rFonts w:ascii="Times New Roman" w:hAnsi="Times New Roman" w:cs="Times New Roman"/>
                <w:bCs/>
              </w:rPr>
              <w:t xml:space="preserve">incurred </w:t>
            </w:r>
            <w:r w:rsidR="00745C75">
              <w:rPr>
                <w:rFonts w:ascii="Times New Roman" w:hAnsi="Times New Roman" w:cs="Times New Roman"/>
                <w:bCs/>
              </w:rPr>
              <w:t>post petition fees and expenses</w:t>
            </w:r>
            <w:r w:rsidR="00D22F46">
              <w:rPr>
                <w:rFonts w:ascii="Times New Roman" w:hAnsi="Times New Roman" w:cs="Times New Roman"/>
                <w:bCs/>
              </w:rPr>
              <w:t xml:space="preserve"> </w:t>
            </w:r>
            <w:r w:rsidR="00D22F46" w:rsidRPr="00461A52">
              <w:rPr>
                <w:rFonts w:ascii="Times New Roman" w:hAnsi="Times New Roman" w:cs="Times New Roman"/>
                <w:bCs/>
              </w:rPr>
              <w:t>in the amount of $</w:t>
            </w:r>
            <w:r w:rsidR="00D22F46" w:rsidRPr="00461A52">
              <w:rPr>
                <w:rFonts w:ascii="Times New Roman" w:hAnsi="Times New Roman" w:cs="Times New Roman"/>
                <w:bCs/>
                <w:i/>
              </w:rPr>
              <w:t>_________</w:t>
            </w:r>
            <w:bookmarkStart w:id="1" w:name="_GoBack"/>
            <w:bookmarkEnd w:id="1"/>
            <w:r w:rsidR="00D22F46" w:rsidRPr="00461A52">
              <w:rPr>
                <w:rFonts w:ascii="Times New Roman" w:hAnsi="Times New Roman" w:cs="Times New Roman"/>
                <w:bCs/>
                <w:i/>
              </w:rPr>
              <w:t xml:space="preserve"> </w:t>
            </w:r>
            <w:r>
              <w:rPr>
                <w:rFonts w:ascii="Times New Roman" w:hAnsi="Times New Roman" w:cs="Times New Roman"/>
                <w:bCs/>
              </w:rPr>
              <w:t xml:space="preserve"> associated with</w:t>
            </w:r>
            <w:r w:rsidR="00D22F46">
              <w:rPr>
                <w:rFonts w:ascii="Times New Roman" w:hAnsi="Times New Roman" w:cs="Times New Roman"/>
                <w:bCs/>
              </w:rPr>
              <w:t xml:space="preserve"> the motion and with</w:t>
            </w:r>
            <w:r>
              <w:rPr>
                <w:rFonts w:ascii="Times New Roman" w:hAnsi="Times New Roman" w:cs="Times New Roman"/>
                <w:bCs/>
              </w:rPr>
              <w:t xml:space="preserve"> obtaining insurance or force placing insurance</w:t>
            </w:r>
            <w:r w:rsidR="00745C75">
              <w:rPr>
                <w:rFonts w:ascii="Times New Roman" w:hAnsi="Times New Roman" w:cs="Times New Roman"/>
                <w:bCs/>
              </w:rPr>
              <w:t xml:space="preserve"> on behalf of Debtor</w:t>
            </w:r>
            <w:r w:rsidR="00D22F46">
              <w:rPr>
                <w:rFonts w:ascii="Times New Roman" w:hAnsi="Times New Roman" w:cs="Times New Roman"/>
                <w:bCs/>
              </w:rPr>
              <w:t>.</w:t>
            </w:r>
            <w:r w:rsidR="00145808" w:rsidRPr="00461A52">
              <w:rPr>
                <w:rFonts w:ascii="Times New Roman" w:hAnsi="Times New Roman" w:cs="Times New Roman"/>
                <w:bCs/>
              </w:rPr>
              <w:t xml:space="preserve"> </w:t>
            </w:r>
            <w:r w:rsidR="00745C75">
              <w:rPr>
                <w:rFonts w:ascii="Times New Roman" w:hAnsi="Times New Roman" w:cs="Times New Roman"/>
                <w:bCs/>
              </w:rPr>
              <w:t>These post petition fees and expenses</w:t>
            </w:r>
            <w:r w:rsidR="00145808" w:rsidRPr="00461A52">
              <w:rPr>
                <w:rFonts w:ascii="Times New Roman" w:hAnsi="Times New Roman" w:cs="Times New Roman"/>
                <w:bCs/>
              </w:rPr>
              <w:t xml:space="preserve"> consists of: </w:t>
            </w:r>
          </w:p>
          <w:p w:rsidR="00145808" w:rsidRPr="00461A52" w:rsidRDefault="00145808" w:rsidP="005803D8">
            <w:pPr>
              <w:spacing w:after="120"/>
              <w:ind w:left="990" w:hanging="630"/>
              <w:jc w:val="both"/>
              <w:rPr>
                <w:rFonts w:ascii="Times New Roman" w:hAnsi="Times New Roman" w:cs="Times New Roman"/>
                <w:bCs/>
              </w:rPr>
            </w:pPr>
            <w:r w:rsidRPr="00461A52">
              <w:rPr>
                <w:rFonts w:ascii="Times New Roman" w:hAnsi="Times New Roman" w:cs="Times New Roman"/>
                <w:bCs/>
              </w:rPr>
              <w:t xml:space="preserve">     </w:t>
            </w: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0D33A2">
              <w:rPr>
                <w:rFonts w:ascii="Times New Roman" w:hAnsi="Times New Roman" w:cs="Times New Roman"/>
                <w:bCs/>
              </w:rPr>
            </w:r>
            <w:r w:rsidR="000D33A2">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w:t>
            </w:r>
            <w:r w:rsidR="005803D8">
              <w:rPr>
                <w:rFonts w:ascii="Times New Roman" w:hAnsi="Times New Roman" w:cs="Times New Roman"/>
                <w:bCs/>
              </w:rPr>
              <w:t xml:space="preserve">Premiums for </w:t>
            </w:r>
            <w:r w:rsidR="00AA62B1">
              <w:rPr>
                <w:rFonts w:ascii="Times New Roman" w:hAnsi="Times New Roman" w:cs="Times New Roman"/>
                <w:bCs/>
              </w:rPr>
              <w:t>insurance/forced place i</w:t>
            </w:r>
            <w:r w:rsidR="00745C75">
              <w:rPr>
                <w:rFonts w:ascii="Times New Roman" w:hAnsi="Times New Roman" w:cs="Times New Roman"/>
                <w:bCs/>
              </w:rPr>
              <w:t xml:space="preserve">nsurance </w:t>
            </w:r>
            <w:r w:rsidR="00745C75" w:rsidRPr="00461A52">
              <w:rPr>
                <w:rFonts w:ascii="Times New Roman" w:hAnsi="Times New Roman" w:cs="Times New Roman"/>
                <w:bCs/>
              </w:rPr>
              <w:t>in the amount of $________.</w:t>
            </w:r>
          </w:p>
          <w:p w:rsidR="00145808" w:rsidRPr="00461A52" w:rsidRDefault="00145808" w:rsidP="005803D8">
            <w:pPr>
              <w:spacing w:after="120"/>
              <w:ind w:firstLine="360"/>
              <w:jc w:val="both"/>
              <w:rPr>
                <w:rFonts w:ascii="Times New Roman" w:hAnsi="Times New Roman" w:cs="Times New Roman"/>
                <w:bCs/>
              </w:rPr>
            </w:pPr>
            <w:r w:rsidRPr="00461A52">
              <w:rPr>
                <w:rFonts w:ascii="Times New Roman" w:hAnsi="Times New Roman" w:cs="Times New Roman"/>
                <w:bCs/>
              </w:rPr>
              <w:t xml:space="preserve">     </w:t>
            </w: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0D33A2">
              <w:rPr>
                <w:rFonts w:ascii="Times New Roman" w:hAnsi="Times New Roman" w:cs="Times New Roman"/>
                <w:bCs/>
              </w:rPr>
            </w:r>
            <w:r w:rsidR="000D33A2">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Attorney’s fees and costs in the amount of $________. </w:t>
            </w:r>
          </w:p>
          <w:p w:rsidR="00D22F46" w:rsidRDefault="00145808" w:rsidP="00D22F46">
            <w:pPr>
              <w:spacing w:after="120"/>
              <w:ind w:firstLine="360"/>
              <w:jc w:val="both"/>
              <w:rPr>
                <w:rFonts w:ascii="Times New Roman" w:hAnsi="Times New Roman" w:cs="Times New Roman"/>
                <w:bCs/>
              </w:rPr>
            </w:pPr>
            <w:r w:rsidRPr="00461A52">
              <w:rPr>
                <w:rFonts w:ascii="Times New Roman" w:hAnsi="Times New Roman" w:cs="Times New Roman"/>
                <w:bCs/>
              </w:rPr>
              <w:t xml:space="preserve">     </w:t>
            </w: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0D33A2">
              <w:rPr>
                <w:rFonts w:ascii="Times New Roman" w:hAnsi="Times New Roman" w:cs="Times New Roman"/>
                <w:bCs/>
              </w:rPr>
            </w:r>
            <w:r w:rsidR="000D33A2">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Other costs (specify below) in the amount of $________.</w:t>
            </w:r>
          </w:p>
          <w:p w:rsidR="00D22F46" w:rsidRDefault="00D22F46" w:rsidP="00D22F46">
            <w:pPr>
              <w:spacing w:after="120"/>
              <w:ind w:firstLine="360"/>
              <w:jc w:val="both"/>
              <w:rPr>
                <w:rFonts w:ascii="Times New Roman" w:hAnsi="Times New Roman" w:cs="Times New Roman"/>
                <w:bCs/>
              </w:rPr>
            </w:pPr>
          </w:p>
          <w:p w:rsidR="00D22F46" w:rsidRDefault="00D22F46" w:rsidP="00D22F46">
            <w:pPr>
              <w:spacing w:after="120"/>
              <w:ind w:firstLine="360"/>
              <w:jc w:val="both"/>
              <w:rPr>
                <w:rFonts w:ascii="Times New Roman" w:hAnsi="Times New Roman" w:cs="Times New Roman"/>
                <w:bCs/>
              </w:rPr>
            </w:pPr>
          </w:p>
          <w:p w:rsidR="00D22F46" w:rsidRDefault="00D22F46" w:rsidP="00D22F46">
            <w:pPr>
              <w:spacing w:after="120"/>
              <w:ind w:firstLine="360"/>
              <w:jc w:val="both"/>
              <w:rPr>
                <w:rFonts w:ascii="Times New Roman" w:hAnsi="Times New Roman" w:cs="Times New Roman"/>
                <w:bCs/>
              </w:rPr>
            </w:pPr>
          </w:p>
          <w:p w:rsidR="00D22F46" w:rsidRPr="00461A52" w:rsidRDefault="00D22F46" w:rsidP="00D22F46">
            <w:pPr>
              <w:spacing w:after="120"/>
              <w:ind w:firstLine="360"/>
              <w:jc w:val="both"/>
              <w:rPr>
                <w:rFonts w:ascii="Times New Roman" w:hAnsi="Times New Roman" w:cs="Times New Roman"/>
                <w:bCs/>
              </w:rPr>
            </w:pPr>
          </w:p>
        </w:tc>
      </w:tr>
      <w:tr w:rsidR="00145808" w:rsidRPr="00461A52" w:rsidTr="00F31957">
        <w:tc>
          <w:tcPr>
            <w:tcW w:w="9450" w:type="dxa"/>
          </w:tcPr>
          <w:p w:rsidR="00145808" w:rsidRPr="00461A52" w:rsidRDefault="00145808" w:rsidP="00D22F46">
            <w:pPr>
              <w:spacing w:after="0"/>
              <w:ind w:firstLine="360"/>
              <w:jc w:val="both"/>
              <w:rPr>
                <w:rFonts w:ascii="Times New Roman" w:hAnsi="Times New Roman" w:cs="Times New Roman"/>
                <w:bCs/>
              </w:rPr>
            </w:pPr>
            <w:r w:rsidRPr="00461A52">
              <w:rPr>
                <w:rFonts w:ascii="Times New Roman" w:hAnsi="Times New Roman" w:cs="Times New Roman"/>
                <w:bCs/>
              </w:rPr>
              <w:t>Debtor shall cure the</w:t>
            </w:r>
            <w:r w:rsidR="00466634">
              <w:rPr>
                <w:rFonts w:ascii="Times New Roman" w:hAnsi="Times New Roman" w:cs="Times New Roman"/>
                <w:bCs/>
              </w:rPr>
              <w:t xml:space="preserve"> aforementioned</w:t>
            </w:r>
            <w:r w:rsidRPr="00461A52">
              <w:rPr>
                <w:rFonts w:ascii="Times New Roman" w:hAnsi="Times New Roman" w:cs="Times New Roman"/>
                <w:bCs/>
              </w:rPr>
              <w:t xml:space="preserve"> post petition </w:t>
            </w:r>
            <w:r w:rsidR="00745C75">
              <w:rPr>
                <w:rFonts w:ascii="Times New Roman" w:hAnsi="Times New Roman" w:cs="Times New Roman"/>
                <w:bCs/>
              </w:rPr>
              <w:t>fees and expenses</w:t>
            </w:r>
            <w:r w:rsidRPr="00461A52">
              <w:rPr>
                <w:rFonts w:ascii="Times New Roman" w:hAnsi="Times New Roman" w:cs="Times New Roman"/>
                <w:bCs/>
              </w:rPr>
              <w:t xml:space="preserve"> </w:t>
            </w:r>
            <w:r w:rsidR="006E3E78">
              <w:rPr>
                <w:rFonts w:ascii="Times New Roman" w:hAnsi="Times New Roman" w:cs="Times New Roman"/>
                <w:bCs/>
              </w:rPr>
              <w:t>through the following Cure Payments</w:t>
            </w:r>
            <w:r w:rsidRPr="00461A52">
              <w:rPr>
                <w:rFonts w:ascii="Times New Roman" w:hAnsi="Times New Roman" w:cs="Times New Roman"/>
                <w:bCs/>
              </w:rPr>
              <w:t>:</w:t>
            </w:r>
          </w:p>
        </w:tc>
      </w:tr>
      <w:tr w:rsidR="00145808" w:rsidRPr="00461A52" w:rsidTr="00F31957">
        <w:tc>
          <w:tcPr>
            <w:tcW w:w="9450" w:type="dxa"/>
          </w:tcPr>
          <w:p w:rsidR="00145808" w:rsidRDefault="00145808" w:rsidP="005803D8">
            <w:pPr>
              <w:spacing w:after="120"/>
              <w:ind w:firstLine="720"/>
              <w:jc w:val="both"/>
              <w:rPr>
                <w:rFonts w:ascii="Times New Roman" w:hAnsi="Times New Roman" w:cs="Times New Roman"/>
                <w:bCs/>
              </w:rPr>
            </w:pPr>
            <w:r w:rsidRPr="00461A52">
              <w:rPr>
                <w:rFonts w:ascii="Times New Roman" w:hAnsi="Times New Roman" w:cs="Times New Roman"/>
                <w:bCs/>
              </w:rPr>
              <w:lastRenderedPageBreak/>
              <w:fldChar w:fldCharType="begin">
                <w:ffData>
                  <w:name w:val="Check5"/>
                  <w:enabled/>
                  <w:calcOnExit w:val="0"/>
                  <w:checkBox>
                    <w:sizeAuto/>
                    <w:default w:val="0"/>
                  </w:checkBox>
                </w:ffData>
              </w:fldChar>
            </w:r>
            <w:bookmarkStart w:id="2" w:name="Check5"/>
            <w:r w:rsidRPr="00461A52">
              <w:rPr>
                <w:rFonts w:ascii="Times New Roman" w:hAnsi="Times New Roman" w:cs="Times New Roman"/>
                <w:bCs/>
              </w:rPr>
              <w:instrText xml:space="preserve"> FORMCHECKBOX </w:instrText>
            </w:r>
            <w:r w:rsidR="000D33A2">
              <w:rPr>
                <w:rFonts w:ascii="Times New Roman" w:hAnsi="Times New Roman" w:cs="Times New Roman"/>
                <w:bCs/>
              </w:rPr>
            </w:r>
            <w:r w:rsidR="000D33A2">
              <w:rPr>
                <w:rFonts w:ascii="Times New Roman" w:hAnsi="Times New Roman" w:cs="Times New Roman"/>
                <w:bCs/>
              </w:rPr>
              <w:fldChar w:fldCharType="separate"/>
            </w:r>
            <w:r w:rsidRPr="00461A52">
              <w:rPr>
                <w:rFonts w:ascii="Times New Roman" w:hAnsi="Times New Roman" w:cs="Times New Roman"/>
                <w:bCs/>
              </w:rPr>
              <w:fldChar w:fldCharType="end"/>
            </w:r>
            <w:bookmarkEnd w:id="2"/>
            <w:r w:rsidRPr="00461A52">
              <w:rPr>
                <w:rFonts w:ascii="Times New Roman" w:hAnsi="Times New Roman" w:cs="Times New Roman"/>
                <w:bCs/>
              </w:rPr>
              <w:t xml:space="preserve"> Pay initial payment of $_________ by ________________, 20___.</w:t>
            </w:r>
          </w:p>
          <w:p w:rsidR="005803D8" w:rsidRDefault="005803D8" w:rsidP="005803D8">
            <w:pPr>
              <w:spacing w:after="120"/>
              <w:ind w:firstLine="720"/>
              <w:jc w:val="both"/>
              <w:rPr>
                <w:rFonts w:ascii="Times New Roman" w:hAnsi="Times New Roman" w:cs="Times New Roman"/>
                <w:bCs/>
              </w:rPr>
            </w:pPr>
            <w:r w:rsidRPr="00461A52">
              <w:rPr>
                <w:rFonts w:ascii="Times New Roman" w:hAnsi="Times New Roman" w:cs="Times New Roman"/>
                <w:bCs/>
              </w:rPr>
              <w:fldChar w:fldCharType="begin">
                <w:ffData>
                  <w:name w:val="Check6"/>
                  <w:enabled/>
                  <w:calcOnExit w:val="0"/>
                  <w:checkBox>
                    <w:sizeAuto/>
                    <w:default w:val="0"/>
                  </w:checkBox>
                </w:ffData>
              </w:fldChar>
            </w:r>
            <w:r w:rsidRPr="00461A52">
              <w:rPr>
                <w:rFonts w:ascii="Times New Roman" w:hAnsi="Times New Roman" w:cs="Times New Roman"/>
                <w:bCs/>
              </w:rPr>
              <w:instrText xml:space="preserve"> FORMCHECKBOX </w:instrText>
            </w:r>
            <w:r w:rsidR="000D33A2">
              <w:rPr>
                <w:rFonts w:ascii="Times New Roman" w:hAnsi="Times New Roman" w:cs="Times New Roman"/>
                <w:bCs/>
              </w:rPr>
            </w:r>
            <w:r w:rsidR="000D33A2">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Pay $_______ per month beginning _____________, 20___ for ___ months.</w:t>
            </w:r>
          </w:p>
          <w:p w:rsidR="005803D8" w:rsidRPr="00461A52" w:rsidRDefault="005803D8" w:rsidP="005803D8">
            <w:pPr>
              <w:spacing w:after="120"/>
              <w:ind w:firstLine="720"/>
              <w:jc w:val="both"/>
              <w:rPr>
                <w:rFonts w:ascii="Times New Roman" w:hAnsi="Times New Roman" w:cs="Times New Roman"/>
                <w:bCs/>
              </w:rPr>
            </w:pPr>
            <w:r w:rsidRPr="00461A52">
              <w:rPr>
                <w:rFonts w:ascii="Times New Roman" w:hAnsi="Times New Roman" w:cs="Times New Roman"/>
                <w:bCs/>
              </w:rPr>
              <w:fldChar w:fldCharType="begin">
                <w:ffData>
                  <w:name w:val="Check9"/>
                  <w:enabled/>
                  <w:calcOnExit w:val="0"/>
                  <w:checkBox>
                    <w:sizeAuto/>
                    <w:default w:val="0"/>
                  </w:checkBox>
                </w:ffData>
              </w:fldChar>
            </w:r>
            <w:bookmarkStart w:id="3" w:name="Check9"/>
            <w:r w:rsidRPr="00461A52">
              <w:rPr>
                <w:rFonts w:ascii="Times New Roman" w:hAnsi="Times New Roman" w:cs="Times New Roman"/>
                <w:bCs/>
              </w:rPr>
              <w:instrText xml:space="preserve"> FORMCHECKBOX </w:instrText>
            </w:r>
            <w:r w:rsidR="000D33A2">
              <w:rPr>
                <w:rFonts w:ascii="Times New Roman" w:hAnsi="Times New Roman" w:cs="Times New Roman"/>
                <w:bCs/>
              </w:rPr>
            </w:r>
            <w:r w:rsidR="000D33A2">
              <w:rPr>
                <w:rFonts w:ascii="Times New Roman" w:hAnsi="Times New Roman" w:cs="Times New Roman"/>
                <w:bCs/>
              </w:rPr>
              <w:fldChar w:fldCharType="separate"/>
            </w:r>
            <w:r w:rsidRPr="00461A52">
              <w:rPr>
                <w:rFonts w:ascii="Times New Roman" w:hAnsi="Times New Roman" w:cs="Times New Roman"/>
                <w:bCs/>
              </w:rPr>
              <w:fldChar w:fldCharType="end"/>
            </w:r>
            <w:bookmarkEnd w:id="3"/>
            <w:r w:rsidRPr="00461A52">
              <w:rPr>
                <w:rFonts w:ascii="Times New Roman" w:hAnsi="Times New Roman" w:cs="Times New Roman"/>
                <w:bCs/>
              </w:rPr>
              <w:t xml:space="preserve"> Pay final payment of $________ by __________________, 20___.</w:t>
            </w:r>
          </w:p>
        </w:tc>
      </w:tr>
      <w:bookmarkEnd w:id="0"/>
      <w:tr w:rsidR="00145808" w:rsidRPr="00461A52" w:rsidTr="00F31957">
        <w:tc>
          <w:tcPr>
            <w:tcW w:w="9450" w:type="dxa"/>
          </w:tcPr>
          <w:p w:rsidR="00145808" w:rsidRPr="00461A52" w:rsidRDefault="00145808" w:rsidP="005803D8">
            <w:pPr>
              <w:spacing w:after="0"/>
              <w:jc w:val="both"/>
              <w:rPr>
                <w:rFonts w:ascii="Times New Roman" w:hAnsi="Times New Roman" w:cs="Times New Roman"/>
                <w:bCs/>
              </w:rPr>
            </w:pPr>
          </w:p>
        </w:tc>
      </w:tr>
      <w:tr w:rsidR="00145808" w:rsidRPr="00461A52" w:rsidTr="00F31957">
        <w:tc>
          <w:tcPr>
            <w:tcW w:w="9450" w:type="dxa"/>
          </w:tcPr>
          <w:p w:rsidR="00145808" w:rsidRPr="00461A52" w:rsidRDefault="00145808" w:rsidP="00745C75">
            <w:pPr>
              <w:spacing w:after="0"/>
              <w:ind w:firstLine="360"/>
              <w:jc w:val="both"/>
              <w:rPr>
                <w:rFonts w:ascii="Times New Roman" w:hAnsi="Times New Roman" w:cs="Times New Roman"/>
                <w:bCs/>
              </w:rPr>
            </w:pPr>
            <w:r w:rsidRPr="00461A52">
              <w:rPr>
                <w:rFonts w:ascii="Times New Roman" w:hAnsi="Times New Roman" w:cs="Times New Roman"/>
                <w:bCs/>
              </w:rPr>
              <w:t xml:space="preserve">Failure to make a </w:t>
            </w:r>
            <w:r w:rsidR="00745C75">
              <w:rPr>
                <w:rFonts w:ascii="Times New Roman" w:hAnsi="Times New Roman" w:cs="Times New Roman"/>
                <w:bCs/>
              </w:rPr>
              <w:t>Cure P</w:t>
            </w:r>
            <w:r w:rsidRPr="00461A52">
              <w:rPr>
                <w:rFonts w:ascii="Times New Roman" w:hAnsi="Times New Roman" w:cs="Times New Roman"/>
                <w:bCs/>
              </w:rPr>
              <w:t>ayment within 20 days from its due date shall be considered a default under the terms of this settlement order.</w:t>
            </w:r>
          </w:p>
          <w:p w:rsidR="00145808" w:rsidRPr="00461A52" w:rsidRDefault="00145808" w:rsidP="007134E9">
            <w:pPr>
              <w:spacing w:after="0"/>
              <w:ind w:left="720" w:hanging="360"/>
              <w:jc w:val="both"/>
              <w:rPr>
                <w:rFonts w:ascii="Times New Roman" w:hAnsi="Times New Roman" w:cs="Times New Roman"/>
                <w:bCs/>
              </w:rPr>
            </w:pPr>
          </w:p>
        </w:tc>
      </w:tr>
      <w:tr w:rsidR="00145808" w:rsidRPr="00461A52" w:rsidTr="00F31957">
        <w:tc>
          <w:tcPr>
            <w:tcW w:w="9450" w:type="dxa"/>
          </w:tcPr>
          <w:p w:rsidR="00145808" w:rsidRPr="00461A52" w:rsidRDefault="00745C75" w:rsidP="007134E9">
            <w:pPr>
              <w:spacing w:after="0"/>
              <w:ind w:firstLine="360"/>
              <w:jc w:val="both"/>
              <w:rPr>
                <w:rFonts w:ascii="Times New Roman" w:hAnsi="Times New Roman" w:cs="Times New Roman"/>
                <w:bCs/>
              </w:rPr>
            </w:pPr>
            <w:r>
              <w:rPr>
                <w:rFonts w:ascii="Times New Roman" w:hAnsi="Times New Roman" w:cs="Times New Roman"/>
                <w:bCs/>
              </w:rPr>
              <w:t xml:space="preserve">Cure </w:t>
            </w:r>
            <w:r w:rsidR="00145808" w:rsidRPr="00461A52">
              <w:rPr>
                <w:rFonts w:ascii="Times New Roman" w:hAnsi="Times New Roman" w:cs="Times New Roman"/>
                <w:bCs/>
              </w:rPr>
              <w:t>Payments shall be paid directly to Movant at:</w:t>
            </w:r>
          </w:p>
          <w:p w:rsidR="00145808" w:rsidRPr="00461A52" w:rsidRDefault="00145808" w:rsidP="007134E9">
            <w:pPr>
              <w:spacing w:after="0"/>
              <w:ind w:left="720" w:hanging="360"/>
              <w:jc w:val="both"/>
              <w:rPr>
                <w:rFonts w:ascii="Times New Roman" w:hAnsi="Times New Roman" w:cs="Times New Roman"/>
                <w:bCs/>
              </w:rPr>
            </w:pPr>
          </w:p>
          <w:p w:rsidR="00145808" w:rsidRPr="00461A52" w:rsidRDefault="00145808" w:rsidP="007134E9">
            <w:pPr>
              <w:spacing w:after="0"/>
              <w:ind w:left="720" w:hanging="360"/>
              <w:jc w:val="center"/>
              <w:rPr>
                <w:rFonts w:ascii="Times New Roman" w:hAnsi="Times New Roman" w:cs="Times New Roman"/>
                <w:bCs/>
              </w:rPr>
            </w:pPr>
            <w:r w:rsidRPr="00461A52">
              <w:rPr>
                <w:rFonts w:ascii="Times New Roman" w:hAnsi="Times New Roman" w:cs="Times New Roman"/>
                <w:bCs/>
              </w:rPr>
              <w:t>[Address for Payment]</w:t>
            </w:r>
          </w:p>
        </w:tc>
      </w:tr>
      <w:tr w:rsidR="00145808" w:rsidRPr="00461A52" w:rsidTr="00F31957">
        <w:tc>
          <w:tcPr>
            <w:tcW w:w="9450" w:type="dxa"/>
          </w:tcPr>
          <w:p w:rsidR="00145808" w:rsidRPr="00461A52" w:rsidRDefault="00145808" w:rsidP="007134E9">
            <w:pPr>
              <w:spacing w:after="0"/>
              <w:ind w:left="720" w:hanging="360"/>
              <w:jc w:val="both"/>
              <w:rPr>
                <w:rFonts w:ascii="Times New Roman" w:hAnsi="Times New Roman" w:cs="Times New Roman"/>
                <w:bCs/>
              </w:rPr>
            </w:pPr>
          </w:p>
        </w:tc>
      </w:tr>
      <w:tr w:rsidR="00145808" w:rsidRPr="00461A52" w:rsidTr="00F31957">
        <w:tc>
          <w:tcPr>
            <w:tcW w:w="9450" w:type="dxa"/>
          </w:tcPr>
          <w:p w:rsidR="00F31957" w:rsidRDefault="00F31957" w:rsidP="00F31957">
            <w:pPr>
              <w:spacing w:after="0"/>
              <w:ind w:firstLine="360"/>
              <w:jc w:val="both"/>
              <w:rPr>
                <w:rFonts w:ascii="Times New Roman" w:hAnsi="Times New Roman" w:cs="Times New Roman"/>
                <w:bCs/>
              </w:rPr>
            </w:pPr>
          </w:p>
          <w:p w:rsidR="00F31957" w:rsidRPr="00461A52" w:rsidRDefault="00F31957" w:rsidP="00D22F46">
            <w:pPr>
              <w:spacing w:after="0"/>
              <w:ind w:firstLine="360"/>
              <w:jc w:val="both"/>
              <w:rPr>
                <w:rFonts w:ascii="Times New Roman" w:hAnsi="Times New Roman" w:cs="Times New Roman"/>
                <w:bCs/>
              </w:rPr>
            </w:pPr>
            <w:r>
              <w:rPr>
                <w:rFonts w:ascii="Times New Roman" w:hAnsi="Times New Roman" w:cs="Times New Roman"/>
                <w:bCs/>
              </w:rPr>
              <w:t xml:space="preserve">Further, </w:t>
            </w:r>
            <w:r w:rsidR="005803D8">
              <w:rPr>
                <w:rFonts w:ascii="Times New Roman" w:hAnsi="Times New Roman" w:cs="Times New Roman"/>
                <w:bCs/>
              </w:rPr>
              <w:t xml:space="preserve">the parties agree that </w:t>
            </w:r>
            <w:r w:rsidR="00D22F46">
              <w:rPr>
                <w:rFonts w:ascii="Times New Roman" w:hAnsi="Times New Roman" w:cs="Times New Roman"/>
                <w:bCs/>
              </w:rPr>
              <w:t>Movant</w:t>
            </w:r>
            <w:r>
              <w:rPr>
                <w:rFonts w:ascii="Times New Roman" w:hAnsi="Times New Roman" w:cs="Times New Roman"/>
                <w:bCs/>
              </w:rPr>
              <w:t xml:space="preserve"> may request proof of insurance</w:t>
            </w:r>
            <w:r w:rsidR="00FB781B">
              <w:rPr>
                <w:rFonts w:ascii="Times New Roman" w:hAnsi="Times New Roman" w:cs="Times New Roman"/>
                <w:bCs/>
              </w:rPr>
              <w:t xml:space="preserve"> </w:t>
            </w:r>
            <w:r w:rsidR="005803D8">
              <w:rPr>
                <w:rFonts w:ascii="Times New Roman" w:hAnsi="Times New Roman" w:cs="Times New Roman"/>
                <w:bCs/>
              </w:rPr>
              <w:t>in the future</w:t>
            </w:r>
            <w:r>
              <w:rPr>
                <w:rFonts w:ascii="Times New Roman" w:hAnsi="Times New Roman" w:cs="Times New Roman"/>
                <w:bCs/>
              </w:rPr>
              <w:t xml:space="preserve"> through a written notice to Debtor and Debtor’s counsel. Failure to provide proof of insurance or </w:t>
            </w:r>
            <w:r w:rsidR="005803D8">
              <w:rPr>
                <w:rFonts w:ascii="Times New Roman" w:hAnsi="Times New Roman" w:cs="Times New Roman"/>
                <w:bCs/>
              </w:rPr>
              <w:t>to reasonably reimburse Movant for forced place insurance</w:t>
            </w:r>
            <w:r w:rsidR="00FB781B">
              <w:rPr>
                <w:rFonts w:ascii="Times New Roman" w:hAnsi="Times New Roman" w:cs="Times New Roman"/>
                <w:bCs/>
              </w:rPr>
              <w:t xml:space="preserve"> </w:t>
            </w:r>
            <w:r w:rsidR="005803D8">
              <w:rPr>
                <w:rFonts w:ascii="Times New Roman" w:hAnsi="Times New Roman" w:cs="Times New Roman"/>
                <w:bCs/>
              </w:rPr>
              <w:t>within 20 days after service of the written notice shall be a default under the terms of this settlement order.</w:t>
            </w:r>
          </w:p>
        </w:tc>
      </w:tr>
    </w:tbl>
    <w:p w:rsidR="00F31957" w:rsidRDefault="00F31957" w:rsidP="00145808">
      <w:pPr>
        <w:spacing w:after="0"/>
        <w:ind w:firstLine="360"/>
        <w:jc w:val="both"/>
        <w:rPr>
          <w:rFonts w:ascii="Times New Roman" w:hAnsi="Times New Roman" w:cs="Times New Roman"/>
          <w:bCs/>
        </w:rPr>
      </w:pPr>
    </w:p>
    <w:p w:rsidR="00145808" w:rsidRPr="00461A52" w:rsidRDefault="00145808" w:rsidP="00145808">
      <w:pPr>
        <w:spacing w:after="0"/>
        <w:ind w:firstLine="360"/>
        <w:jc w:val="both"/>
        <w:rPr>
          <w:rFonts w:ascii="Times New Roman" w:hAnsi="Times New Roman" w:cs="Times New Roman"/>
          <w:bCs/>
          <w:i/>
        </w:rPr>
      </w:pPr>
      <w:r w:rsidRPr="00461A52">
        <w:rPr>
          <w:rFonts w:ascii="Times New Roman" w:hAnsi="Times New Roman" w:cs="Times New Roman"/>
          <w:bCs/>
        </w:rPr>
        <w:t xml:space="preserve">In the event of a default under the terms of this Order, </w:t>
      </w:r>
      <w:r w:rsidRPr="00461A52">
        <w:rPr>
          <w:rFonts w:ascii="Times New Roman" w:hAnsi="Times New Roman" w:cs="Times New Roman"/>
        </w:rPr>
        <w:t xml:space="preserve">relief from stay may be provided without further hearing upon the filing of an affidavit of default by Movant and the entry of the proposed order by the Court. </w:t>
      </w:r>
      <w:r w:rsidRPr="00461A52">
        <w:rPr>
          <w:rFonts w:ascii="Times New Roman" w:hAnsi="Times New Roman" w:cs="Times New Roman"/>
          <w:bCs/>
        </w:rPr>
        <w:t xml:space="preserve">Movant may then proceed with its state court remedies against the property, including sending any required notice to Debtor(s). </w:t>
      </w:r>
    </w:p>
    <w:p w:rsidR="00145808" w:rsidRPr="00461A52" w:rsidRDefault="00145808" w:rsidP="00145808">
      <w:pPr>
        <w:spacing w:after="0"/>
        <w:ind w:firstLine="360"/>
        <w:jc w:val="both"/>
        <w:rPr>
          <w:rFonts w:ascii="Times New Roman" w:hAnsi="Times New Roman" w:cs="Times New Roman"/>
          <w:b/>
          <w:bCs/>
        </w:rPr>
      </w:pPr>
    </w:p>
    <w:p w:rsidR="00145808" w:rsidRPr="00461A52" w:rsidRDefault="00145808" w:rsidP="00145808">
      <w:pPr>
        <w:spacing w:after="0"/>
        <w:ind w:firstLine="360"/>
        <w:jc w:val="both"/>
        <w:rPr>
          <w:rFonts w:ascii="Times New Roman" w:hAnsi="Times New Roman" w:cs="Times New Roman"/>
          <w:bCs/>
        </w:rPr>
      </w:pPr>
      <w:r w:rsidRPr="00461A52">
        <w:rPr>
          <w:rFonts w:ascii="Times New Roman" w:hAnsi="Times New Roman" w:cs="Times New Roman"/>
          <w:bCs/>
        </w:rPr>
        <w:t xml:space="preserve">Movant agrees to waive any claim arising under 11 U.S.C. § 503(b) or § 507(b) as a result of this Order.  In the event relief from the automatic stay is granted due to Debtor’s default under the terms of this Settlement Order, Movant agrees that any funds received in excess of all liens, costs, and expenses will be paid to the Trustee.  </w:t>
      </w:r>
    </w:p>
    <w:p w:rsidR="00145808" w:rsidRPr="00461A52" w:rsidRDefault="00145808" w:rsidP="00145808">
      <w:pPr>
        <w:spacing w:after="0" w:line="360" w:lineRule="auto"/>
        <w:ind w:firstLine="360"/>
        <w:jc w:val="both"/>
        <w:rPr>
          <w:rFonts w:ascii="Times New Roman" w:hAnsi="Times New Roman" w:cs="Times New Roman"/>
          <w:bCs/>
        </w:rPr>
      </w:pPr>
    </w:p>
    <w:p w:rsidR="00145808" w:rsidRPr="00461A52" w:rsidRDefault="00145808" w:rsidP="00145808">
      <w:pPr>
        <w:spacing w:after="0" w:line="360" w:lineRule="auto"/>
        <w:ind w:firstLine="360"/>
        <w:jc w:val="both"/>
        <w:rPr>
          <w:rFonts w:ascii="Times New Roman" w:hAnsi="Times New Roman" w:cs="Times New Roman"/>
          <w:bCs/>
        </w:rPr>
      </w:pPr>
      <w:r w:rsidRPr="00461A52">
        <w:rPr>
          <w:rFonts w:ascii="Times New Roman" w:hAnsi="Times New Roman" w:cs="Times New Roman"/>
          <w:bCs/>
        </w:rPr>
        <w:t>The parties agree that the Fed. R. Bankr. P. 4001(a)(3) stay:</w:t>
      </w:r>
    </w:p>
    <w:p w:rsidR="00145808" w:rsidRPr="00461A52" w:rsidRDefault="00145808" w:rsidP="00145808">
      <w:pPr>
        <w:spacing w:after="0"/>
        <w:ind w:left="360" w:firstLine="360"/>
        <w:jc w:val="both"/>
        <w:rPr>
          <w:rFonts w:ascii="Times New Roman" w:hAnsi="Times New Roman" w:cs="Times New Roman"/>
          <w:bCs/>
        </w:rPr>
      </w:pP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0D33A2">
        <w:rPr>
          <w:rFonts w:ascii="Times New Roman" w:hAnsi="Times New Roman" w:cs="Times New Roman"/>
          <w:bCs/>
        </w:rPr>
      </w:r>
      <w:r w:rsidR="000D33A2">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is applicable to any order granting relief for default on this settlement order. </w:t>
      </w:r>
    </w:p>
    <w:p w:rsidR="00145808" w:rsidRPr="00461A52" w:rsidRDefault="00145808" w:rsidP="00145808">
      <w:pPr>
        <w:spacing w:after="0"/>
        <w:ind w:left="720"/>
        <w:jc w:val="both"/>
        <w:rPr>
          <w:rFonts w:ascii="Times New Roman" w:hAnsi="Times New Roman" w:cs="Times New Roman"/>
          <w:bCs/>
        </w:rPr>
      </w:pPr>
      <w:r w:rsidRPr="00461A52">
        <w:rPr>
          <w:rFonts w:ascii="Times New Roman" w:hAnsi="Times New Roman" w:cs="Times New Roman"/>
          <w:bCs/>
        </w:rPr>
        <w:fldChar w:fldCharType="begin">
          <w:ffData>
            <w:name w:val="Check15"/>
            <w:enabled/>
            <w:calcOnExit w:val="0"/>
            <w:checkBox>
              <w:sizeAuto/>
              <w:default w:val="0"/>
            </w:checkBox>
          </w:ffData>
        </w:fldChar>
      </w:r>
      <w:r w:rsidRPr="00461A52">
        <w:rPr>
          <w:rFonts w:ascii="Times New Roman" w:hAnsi="Times New Roman" w:cs="Times New Roman"/>
          <w:bCs/>
        </w:rPr>
        <w:instrText xml:space="preserve"> FORMCHECKBOX </w:instrText>
      </w:r>
      <w:r w:rsidR="000D33A2">
        <w:rPr>
          <w:rFonts w:ascii="Times New Roman" w:hAnsi="Times New Roman" w:cs="Times New Roman"/>
          <w:bCs/>
        </w:rPr>
      </w:r>
      <w:r w:rsidR="000D33A2">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is not applicable to any order granting relief for default on this Settlement</w:t>
      </w:r>
    </w:p>
    <w:p w:rsidR="00145808" w:rsidRDefault="00145808" w:rsidP="005803D8">
      <w:pPr>
        <w:spacing w:after="0"/>
        <w:ind w:left="720"/>
        <w:jc w:val="both"/>
        <w:rPr>
          <w:rFonts w:ascii="Times New Roman" w:hAnsi="Times New Roman" w:cs="Times New Roman"/>
          <w:bCs/>
        </w:rPr>
      </w:pPr>
      <w:r w:rsidRPr="00461A52">
        <w:rPr>
          <w:rFonts w:ascii="Times New Roman" w:hAnsi="Times New Roman" w:cs="Times New Roman"/>
          <w:bCs/>
        </w:rPr>
        <w:t xml:space="preserve">     Order. </w:t>
      </w:r>
    </w:p>
    <w:p w:rsidR="005803D8" w:rsidRPr="005803D8" w:rsidRDefault="005803D8" w:rsidP="005803D8">
      <w:pPr>
        <w:spacing w:after="0"/>
        <w:ind w:left="720"/>
        <w:jc w:val="both"/>
        <w:rPr>
          <w:rFonts w:ascii="Times New Roman" w:hAnsi="Times New Roman" w:cs="Times New Roman"/>
          <w:bCs/>
        </w:rPr>
      </w:pPr>
    </w:p>
    <w:p w:rsidR="00145808" w:rsidRPr="00461A52" w:rsidRDefault="00145808" w:rsidP="00145808">
      <w:pPr>
        <w:spacing w:after="0" w:line="480" w:lineRule="auto"/>
        <w:ind w:firstLine="360"/>
        <w:jc w:val="both"/>
        <w:rPr>
          <w:rFonts w:ascii="Times New Roman" w:hAnsi="Times New Roman" w:cs="Times New Roman"/>
        </w:rPr>
      </w:pPr>
      <w:r w:rsidRPr="00461A52">
        <w:rPr>
          <w:rFonts w:ascii="Times New Roman" w:hAnsi="Times New Roman" w:cs="Times New Roman"/>
          <w:b/>
          <w:bCs/>
        </w:rPr>
        <w:t>AND IT IS SO ORDERED.</w:t>
      </w:r>
    </w:p>
    <w:p w:rsidR="00145808" w:rsidRPr="00461A52" w:rsidRDefault="00145808" w:rsidP="00145808">
      <w:pPr>
        <w:spacing w:after="0"/>
        <w:rPr>
          <w:rFonts w:ascii="Times New Roman" w:hAnsi="Times New Roman" w:cs="Times New Roman"/>
        </w:rPr>
      </w:pPr>
    </w:p>
    <w:p w:rsidR="00145808" w:rsidRPr="00461A52" w:rsidRDefault="00145808" w:rsidP="00145808">
      <w:pPr>
        <w:spacing w:after="0"/>
        <w:jc w:val="both"/>
        <w:rPr>
          <w:rFonts w:ascii="Times New Roman" w:hAnsi="Times New Roman" w:cs="Times New Roman"/>
          <w:b/>
        </w:rPr>
      </w:pPr>
    </w:p>
    <w:p w:rsidR="00145808" w:rsidRDefault="00145808" w:rsidP="00145808">
      <w:pPr>
        <w:spacing w:after="0"/>
        <w:rPr>
          <w:rFonts w:ascii="Times New Roman" w:hAnsi="Times New Roman" w:cs="Times New Roman"/>
          <w:b/>
        </w:rPr>
      </w:pPr>
    </w:p>
    <w:p w:rsidR="005803D8" w:rsidRDefault="005803D8" w:rsidP="00145808">
      <w:pPr>
        <w:spacing w:after="0"/>
        <w:rPr>
          <w:rFonts w:ascii="Times New Roman" w:hAnsi="Times New Roman" w:cs="Times New Roman"/>
          <w:b/>
        </w:rPr>
      </w:pPr>
    </w:p>
    <w:p w:rsidR="005803D8" w:rsidRDefault="005803D8" w:rsidP="00145808">
      <w:pPr>
        <w:spacing w:after="0"/>
        <w:rPr>
          <w:rFonts w:ascii="Times New Roman" w:hAnsi="Times New Roman" w:cs="Times New Roman"/>
          <w:b/>
        </w:rPr>
      </w:pPr>
    </w:p>
    <w:p w:rsidR="005803D8" w:rsidRDefault="005803D8" w:rsidP="00145808">
      <w:pPr>
        <w:spacing w:after="0"/>
        <w:rPr>
          <w:rFonts w:ascii="Times New Roman" w:hAnsi="Times New Roman" w:cs="Times New Roman"/>
          <w:b/>
        </w:rPr>
      </w:pPr>
    </w:p>
    <w:p w:rsidR="00AA62B1" w:rsidRPr="00461A52" w:rsidRDefault="00AA62B1" w:rsidP="00145808">
      <w:pPr>
        <w:spacing w:after="0"/>
        <w:rPr>
          <w:rFonts w:ascii="Times New Roman" w:hAnsi="Times New Roman" w:cs="Times New Roman"/>
          <w:b/>
        </w:rPr>
      </w:pPr>
    </w:p>
    <w:p w:rsidR="00145808" w:rsidRPr="00461A52" w:rsidRDefault="00145808" w:rsidP="00145808">
      <w:pPr>
        <w:spacing w:after="0"/>
        <w:rPr>
          <w:rFonts w:ascii="Times New Roman" w:hAnsi="Times New Roman" w:cs="Times New Roman"/>
          <w:b/>
        </w:rPr>
      </w:pPr>
      <w:r w:rsidRPr="00461A52">
        <w:rPr>
          <w:rFonts w:ascii="Times New Roman" w:hAnsi="Times New Roman" w:cs="Times New Roman"/>
          <w:b/>
        </w:rPr>
        <w:t>WE SO MOVE AND CONSENT:</w:t>
      </w:r>
    </w:p>
    <w:p w:rsidR="00145808" w:rsidRPr="00461A52" w:rsidRDefault="00145808" w:rsidP="00145808">
      <w:pPr>
        <w:spacing w:after="0"/>
        <w:jc w:val="both"/>
        <w:rPr>
          <w:rFonts w:ascii="Times New Roman" w:hAnsi="Times New Roman" w:cs="Times New Roman"/>
          <w:b/>
        </w:rPr>
      </w:pPr>
    </w:p>
    <w:tbl>
      <w:tblPr>
        <w:tblW w:w="0" w:type="auto"/>
        <w:tblLook w:val="04A0" w:firstRow="1" w:lastRow="0" w:firstColumn="1" w:lastColumn="0" w:noHBand="0" w:noVBand="1"/>
      </w:tblPr>
      <w:tblGrid>
        <w:gridCol w:w="4680"/>
        <w:gridCol w:w="4680"/>
      </w:tblGrid>
      <w:tr w:rsidR="00145808" w:rsidRPr="00461A52" w:rsidTr="007134E9">
        <w:tc>
          <w:tcPr>
            <w:tcW w:w="4788" w:type="dxa"/>
          </w:tcPr>
          <w:p w:rsidR="00145808" w:rsidRPr="00461A52" w:rsidRDefault="00145808" w:rsidP="007134E9">
            <w:pPr>
              <w:spacing w:after="0"/>
              <w:rPr>
                <w:rFonts w:ascii="Times New Roman" w:hAnsi="Times New Roman" w:cs="Times New Roman"/>
              </w:rPr>
            </w:pPr>
            <w:r w:rsidRPr="00461A52">
              <w:rPr>
                <w:rFonts w:ascii="Times New Roman" w:hAnsi="Times New Roman" w:cs="Times New Roman"/>
                <w:u w:val="single"/>
              </w:rPr>
              <w:t>/s/ Attorney for Movant</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Attorney for Movant</w:t>
            </w:r>
          </w:p>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District Court I.D. _______</w:t>
            </w:r>
          </w:p>
          <w:p w:rsidR="00145808" w:rsidRPr="00461A52" w:rsidRDefault="00145808" w:rsidP="007134E9">
            <w:pPr>
              <w:spacing w:after="0"/>
              <w:rPr>
                <w:rFonts w:ascii="Times New Roman" w:hAnsi="Times New Roman" w:cs="Times New Roman"/>
              </w:rPr>
            </w:pPr>
          </w:p>
        </w:tc>
        <w:tc>
          <w:tcPr>
            <w:tcW w:w="4788" w:type="dxa"/>
          </w:tcPr>
          <w:p w:rsidR="00145808" w:rsidRPr="00461A52" w:rsidRDefault="00145808" w:rsidP="007134E9">
            <w:pPr>
              <w:spacing w:after="0"/>
              <w:rPr>
                <w:rFonts w:ascii="Times New Roman" w:hAnsi="Times New Roman" w:cs="Times New Roman"/>
              </w:rPr>
            </w:pPr>
            <w:r w:rsidRPr="00461A52">
              <w:rPr>
                <w:rFonts w:ascii="Times New Roman" w:hAnsi="Times New Roman" w:cs="Times New Roman"/>
                <w:u w:val="single"/>
              </w:rPr>
              <w:t>/s/ Attorney for Debtor</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Attorney for Debtor</w:t>
            </w:r>
          </w:p>
          <w:p w:rsidR="00145808" w:rsidRPr="00461A52" w:rsidRDefault="00145808" w:rsidP="007134E9">
            <w:pPr>
              <w:spacing w:after="0"/>
              <w:rPr>
                <w:rFonts w:ascii="Times New Roman" w:hAnsi="Times New Roman" w:cs="Times New Roman"/>
              </w:rPr>
            </w:pPr>
            <w:r w:rsidRPr="00461A52">
              <w:rPr>
                <w:rFonts w:ascii="Times New Roman" w:hAnsi="Times New Roman" w:cs="Times New Roman"/>
              </w:rPr>
              <w:t>District Court I.D. _______</w:t>
            </w:r>
          </w:p>
          <w:p w:rsidR="00145808" w:rsidRPr="00461A52" w:rsidRDefault="00145808" w:rsidP="007134E9">
            <w:pPr>
              <w:spacing w:after="0"/>
              <w:rPr>
                <w:rFonts w:ascii="Times New Roman" w:hAnsi="Times New Roman" w:cs="Times New Roman"/>
              </w:rPr>
            </w:pPr>
          </w:p>
        </w:tc>
      </w:tr>
    </w:tbl>
    <w:p w:rsidR="00145808" w:rsidRPr="00461A52" w:rsidRDefault="00145808" w:rsidP="00145808">
      <w:pPr>
        <w:spacing w:after="0"/>
        <w:rPr>
          <w:rFonts w:ascii="Times New Roman" w:hAnsi="Times New Roman" w:cs="Times New Roman"/>
        </w:rPr>
      </w:pPr>
    </w:p>
    <w:p w:rsidR="00145808" w:rsidRPr="00461A52" w:rsidRDefault="00145808" w:rsidP="00145808">
      <w:pPr>
        <w:spacing w:after="0"/>
        <w:jc w:val="both"/>
        <w:rPr>
          <w:rFonts w:ascii="Times New Roman" w:hAnsi="Times New Roman" w:cs="Times New Roman"/>
          <w:b/>
        </w:rPr>
      </w:pPr>
      <w:r w:rsidRPr="00461A52">
        <w:rPr>
          <w:rFonts w:ascii="Times New Roman" w:hAnsi="Times New Roman" w:cs="Times New Roman"/>
          <w:b/>
        </w:rPr>
        <w:t>CERTIFICATION:</w:t>
      </w:r>
    </w:p>
    <w:p w:rsidR="00145808" w:rsidRPr="00461A52" w:rsidRDefault="00145808" w:rsidP="00145808">
      <w:pPr>
        <w:spacing w:after="0"/>
        <w:ind w:firstLine="360"/>
        <w:jc w:val="both"/>
        <w:rPr>
          <w:rFonts w:ascii="Times New Roman" w:hAnsi="Times New Roman" w:cs="Times New Roman"/>
        </w:rPr>
      </w:pPr>
    </w:p>
    <w:p w:rsidR="00145808" w:rsidRPr="00461A52" w:rsidRDefault="00145808" w:rsidP="00145808">
      <w:pPr>
        <w:pStyle w:val="ListParagraph"/>
        <w:ind w:left="0" w:firstLine="360"/>
        <w:rPr>
          <w:sz w:val="22"/>
          <w:szCs w:val="22"/>
        </w:rPr>
      </w:pPr>
      <w:r w:rsidRPr="00461A52">
        <w:rPr>
          <w:sz w:val="22"/>
          <w:szCs w:val="22"/>
        </w:rPr>
        <w:t>Prior to consenting to this settlement order, the payment obligations set forth in this Order, including the amounts, method, and timing of payments, and consequences of default were reviewed with and agreed to by the Debtor or the party obligated to pay.</w:t>
      </w:r>
    </w:p>
    <w:p w:rsidR="00145808" w:rsidRPr="00461A52" w:rsidRDefault="00145808" w:rsidP="00145808">
      <w:pPr>
        <w:spacing w:after="0"/>
        <w:ind w:firstLine="360"/>
        <w:jc w:val="both"/>
        <w:rPr>
          <w:rFonts w:ascii="Times New Roman" w:hAnsi="Times New Roman" w:cs="Times New Roman"/>
          <w:b/>
        </w:rPr>
      </w:pPr>
      <w:r w:rsidRPr="00461A52">
        <w:rPr>
          <w:rFonts w:ascii="Times New Roman" w:hAnsi="Times New Roman" w:cs="Times New Roman"/>
        </w:rPr>
        <w:t xml:space="preserve"> </w:t>
      </w:r>
    </w:p>
    <w:p w:rsidR="00145808" w:rsidRPr="00461A52" w:rsidRDefault="00145808" w:rsidP="00145808">
      <w:pPr>
        <w:spacing w:after="0"/>
        <w:ind w:firstLine="360"/>
        <w:rPr>
          <w:rFonts w:ascii="Times New Roman" w:hAnsi="Times New Roman" w:cs="Times New Roman"/>
        </w:rPr>
      </w:pPr>
    </w:p>
    <w:p w:rsidR="00145808" w:rsidRPr="00461A52" w:rsidRDefault="00145808" w:rsidP="00145808">
      <w:pPr>
        <w:spacing w:after="0"/>
        <w:rPr>
          <w:rFonts w:ascii="Times New Roman" w:hAnsi="Times New Roman" w:cs="Times New Roman"/>
        </w:rPr>
      </w:pPr>
      <w:r w:rsidRPr="00461A52">
        <w:rPr>
          <w:rFonts w:ascii="Times New Roman" w:hAnsi="Times New Roman" w:cs="Times New Roman"/>
          <w:u w:val="single"/>
        </w:rPr>
        <w:t>/s/ Attorney for Debtor</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45808" w:rsidRPr="00461A52" w:rsidRDefault="00145808" w:rsidP="00145808">
      <w:pPr>
        <w:spacing w:after="0"/>
        <w:rPr>
          <w:rFonts w:ascii="Times New Roman" w:hAnsi="Times New Roman" w:cs="Times New Roman"/>
        </w:rPr>
      </w:pPr>
      <w:r w:rsidRPr="00461A52">
        <w:rPr>
          <w:rFonts w:ascii="Times New Roman" w:hAnsi="Times New Roman" w:cs="Times New Roman"/>
        </w:rPr>
        <w:t>Attorney for Debtor</w:t>
      </w:r>
      <w:r w:rsidRPr="00461A52">
        <w:rPr>
          <w:rFonts w:ascii="Times New Roman" w:hAnsi="Times New Roman" w:cs="Times New Roman"/>
        </w:rPr>
        <w:tab/>
      </w:r>
    </w:p>
    <w:p w:rsidR="00145808" w:rsidRPr="00461A52" w:rsidRDefault="00145808" w:rsidP="00145808">
      <w:pPr>
        <w:spacing w:after="0"/>
        <w:rPr>
          <w:rFonts w:ascii="Times New Roman" w:hAnsi="Times New Roman" w:cs="Times New Roman"/>
        </w:rPr>
      </w:pPr>
      <w:r w:rsidRPr="00461A52">
        <w:rPr>
          <w:rFonts w:ascii="Times New Roman" w:hAnsi="Times New Roman" w:cs="Times New Roman"/>
        </w:rPr>
        <w:t>District Court I.D. _____</w:t>
      </w:r>
    </w:p>
    <w:p w:rsidR="00145808" w:rsidRPr="00461A52" w:rsidRDefault="00145808" w:rsidP="00145808">
      <w:pPr>
        <w:spacing w:after="0"/>
        <w:rPr>
          <w:rFonts w:ascii="Times New Roman" w:hAnsi="Times New Roman" w:cs="Times New Roman"/>
        </w:rPr>
      </w:pPr>
    </w:p>
    <w:p w:rsidR="00145808" w:rsidRPr="00461A52" w:rsidRDefault="00145808" w:rsidP="00145808">
      <w:pPr>
        <w:spacing w:after="0"/>
        <w:rPr>
          <w:rFonts w:ascii="Times New Roman" w:hAnsi="Times New Roman" w:cs="Times New Roman"/>
        </w:rPr>
      </w:pPr>
    </w:p>
    <w:p w:rsidR="00145808" w:rsidRPr="00461A52" w:rsidRDefault="00145808" w:rsidP="00145808">
      <w:pPr>
        <w:pStyle w:val="ListParagraph"/>
        <w:ind w:left="1080"/>
        <w:rPr>
          <w:sz w:val="22"/>
          <w:szCs w:val="22"/>
        </w:rPr>
      </w:pPr>
    </w:p>
    <w:p w:rsidR="00CD6B82" w:rsidRDefault="00CD6B82"/>
    <w:sectPr w:rsidR="00CD6B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5A" w:rsidRDefault="003B5C5A" w:rsidP="00145808">
      <w:pPr>
        <w:spacing w:after="0" w:line="240" w:lineRule="auto"/>
      </w:pPr>
      <w:r>
        <w:separator/>
      </w:r>
    </w:p>
  </w:endnote>
  <w:endnote w:type="continuationSeparator" w:id="0">
    <w:p w:rsidR="003B5C5A" w:rsidRDefault="003B5C5A" w:rsidP="0014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5A" w:rsidRDefault="003B5C5A" w:rsidP="00145808">
      <w:pPr>
        <w:spacing w:after="0" w:line="240" w:lineRule="auto"/>
      </w:pPr>
      <w:r>
        <w:separator/>
      </w:r>
    </w:p>
  </w:footnote>
  <w:footnote w:type="continuationSeparator" w:id="0">
    <w:p w:rsidR="003B5C5A" w:rsidRDefault="003B5C5A" w:rsidP="00145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08"/>
    <w:rsid w:val="000D33A2"/>
    <w:rsid w:val="00145808"/>
    <w:rsid w:val="0024067C"/>
    <w:rsid w:val="003B5C5A"/>
    <w:rsid w:val="00466634"/>
    <w:rsid w:val="005803D8"/>
    <w:rsid w:val="005A6DDD"/>
    <w:rsid w:val="006E3E78"/>
    <w:rsid w:val="00745C75"/>
    <w:rsid w:val="009C5405"/>
    <w:rsid w:val="009E1E61"/>
    <w:rsid w:val="00AA62B1"/>
    <w:rsid w:val="00BC6094"/>
    <w:rsid w:val="00CD6B82"/>
    <w:rsid w:val="00D22F46"/>
    <w:rsid w:val="00F31957"/>
    <w:rsid w:val="00FB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01E4F-1C93-4E27-819B-8C9A5CB0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808"/>
    <w:pPr>
      <w:spacing w:after="200" w:line="276" w:lineRule="auto"/>
    </w:pPr>
  </w:style>
  <w:style w:type="paragraph" w:styleId="Heading1">
    <w:name w:val="heading 1"/>
    <w:basedOn w:val="Normal"/>
    <w:next w:val="Normal"/>
    <w:link w:val="Heading1Char"/>
    <w:qFormat/>
    <w:rsid w:val="00145808"/>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808"/>
    <w:rPr>
      <w:rFonts w:ascii="Times New Roman" w:eastAsia="Times New Roman" w:hAnsi="Times New Roman" w:cs="Times New Roman"/>
      <w:b/>
      <w:bCs/>
      <w:sz w:val="24"/>
      <w:szCs w:val="24"/>
      <w:lang w:val="x-none" w:eastAsia="x-none"/>
    </w:rPr>
  </w:style>
  <w:style w:type="paragraph" w:styleId="FootnoteText">
    <w:name w:val="footnote text"/>
    <w:basedOn w:val="Normal"/>
    <w:link w:val="FootnoteTextChar"/>
    <w:uiPriority w:val="99"/>
    <w:semiHidden/>
    <w:rsid w:val="00145808"/>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145808"/>
    <w:rPr>
      <w:rFonts w:ascii="Times New Roman" w:eastAsia="Times New Roman" w:hAnsi="Times New Roman" w:cs="Times New Roman"/>
      <w:sz w:val="20"/>
      <w:szCs w:val="20"/>
      <w:lang w:val="x-none" w:eastAsia="x-none"/>
    </w:rPr>
  </w:style>
  <w:style w:type="character" w:styleId="FootnoteReference">
    <w:name w:val="footnote reference"/>
    <w:uiPriority w:val="99"/>
    <w:semiHidden/>
    <w:rsid w:val="00145808"/>
    <w:rPr>
      <w:vertAlign w:val="superscript"/>
    </w:rPr>
  </w:style>
  <w:style w:type="paragraph" w:styleId="ListParagraph">
    <w:name w:val="List Paragraph"/>
    <w:basedOn w:val="Normal"/>
    <w:uiPriority w:val="34"/>
    <w:qFormat/>
    <w:rsid w:val="00145808"/>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0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3</cp:revision>
  <cp:lastPrinted>2017-01-30T19:13:00Z</cp:lastPrinted>
  <dcterms:created xsi:type="dcterms:W3CDTF">2017-01-30T21:01:00Z</dcterms:created>
  <dcterms:modified xsi:type="dcterms:W3CDTF">2017-01-30T21:02:00Z</dcterms:modified>
</cp:coreProperties>
</file>